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76F3" w14:textId="77777777" w:rsidR="00794777" w:rsidRPr="00E05ADA" w:rsidRDefault="001E4FBC" w:rsidP="00794777">
      <w:pPr>
        <w:tabs>
          <w:tab w:val="left" w:pos="2430"/>
          <w:tab w:val="left" w:pos="8460"/>
        </w:tabs>
        <w:suppressAutoHyphens/>
        <w:spacing w:before="3000"/>
        <w:rPr>
          <w:rFonts w:ascii="Arial" w:hAnsi="Arial" w:cs="Arial"/>
          <w:noProof/>
          <w:sz w:val="24"/>
          <w:szCs w:val="24"/>
          <w:u w:val="single"/>
        </w:rPr>
      </w:pPr>
      <w:r w:rsidRPr="00E05ADA">
        <w:rPr>
          <w:rFonts w:ascii="Arial" w:hAnsi="Arial" w:cs="Arial"/>
          <w:noProof/>
          <w:sz w:val="24"/>
          <w:szCs w:val="24"/>
          <w:u w:val="single"/>
        </w:rPr>
        <w:tab/>
      </w:r>
      <w:r w:rsidRPr="00E05ADA">
        <w:rPr>
          <w:rFonts w:ascii="Arial" w:hAnsi="Arial" w:cs="Arial"/>
          <w:b/>
          <w:bCs/>
          <w:noProof/>
          <w:sz w:val="24"/>
          <w:szCs w:val="24"/>
        </w:rPr>
        <w:t xml:space="preserve"> Court of Washington, County/City of </w:t>
      </w:r>
      <w:r w:rsidRPr="00E05ADA">
        <w:rPr>
          <w:rFonts w:ascii="Arial" w:hAnsi="Arial" w:cs="Arial"/>
          <w:noProof/>
          <w:sz w:val="24"/>
          <w:szCs w:val="24"/>
          <w:u w:val="single"/>
        </w:rPr>
        <w:tab/>
      </w:r>
    </w:p>
    <w:p w14:paraId="17C2FECD" w14:textId="4B74F2E8" w:rsidR="001E4FBC" w:rsidRPr="00E05ADA" w:rsidRDefault="00BC7023" w:rsidP="00794777">
      <w:pPr>
        <w:tabs>
          <w:tab w:val="left" w:pos="2430"/>
          <w:tab w:val="left" w:pos="8460"/>
        </w:tabs>
        <w:suppressAutoHyphens/>
        <w:spacing w:after="120"/>
        <w:rPr>
          <w:rFonts w:ascii="Arial" w:hAnsi="Arial" w:cs="Arial"/>
          <w:i/>
          <w:iCs/>
          <w:noProof/>
          <w:sz w:val="24"/>
          <w:szCs w:val="24"/>
          <w:u w:val="single"/>
        </w:rPr>
      </w:pPr>
      <w:r w:rsidRPr="00E05ADA">
        <w:rPr>
          <w:rFonts w:ascii="Arial" w:hAnsi="Arial" w:cs="Arial"/>
          <w:i/>
          <w:iCs/>
          <w:noProof/>
          <w:sz w:val="24"/>
          <w:szCs w:val="24"/>
        </w:rPr>
        <w:tab/>
      </w:r>
      <w:r w:rsidRPr="00E05ADA">
        <w:rPr>
          <w:rFonts w:ascii="Arial" w:hAnsi="Arial" w:cs="Arial"/>
          <w:b/>
          <w:bCs/>
          <w:i/>
          <w:iCs/>
          <w:noProof/>
          <w:sz w:val="24"/>
          <w:szCs w:val="24"/>
          <w:lang w:val="ru"/>
        </w:rPr>
        <w:t>Суд Вашингтона, в округе/городе</w:t>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E05ADA" w14:paraId="3509E81A" w14:textId="77777777">
        <w:tc>
          <w:tcPr>
            <w:tcW w:w="4745" w:type="dxa"/>
            <w:tcBorders>
              <w:top w:val="nil"/>
              <w:left w:val="nil"/>
              <w:bottom w:val="single" w:sz="6" w:space="0" w:color="auto"/>
              <w:right w:val="nil"/>
            </w:tcBorders>
          </w:tcPr>
          <w:p w14:paraId="2EB5CC8D" w14:textId="22AEB8F0" w:rsidR="001E4FBC" w:rsidRPr="00E05ADA" w:rsidRDefault="001E4FBC" w:rsidP="00BC7023">
            <w:pPr>
              <w:tabs>
                <w:tab w:val="left" w:pos="4232"/>
              </w:tabs>
              <w:suppressAutoHyphens/>
              <w:spacing w:before="240"/>
              <w:rPr>
                <w:rFonts w:ascii="Arial" w:hAnsi="Arial" w:cs="Arial"/>
                <w:noProof/>
                <w:sz w:val="22"/>
                <w:szCs w:val="22"/>
              </w:rPr>
            </w:pPr>
            <w:r w:rsidRPr="00E05ADA">
              <w:rPr>
                <w:rFonts w:ascii="Arial" w:hAnsi="Arial" w:cs="Arial"/>
                <w:noProof/>
                <w:sz w:val="22"/>
                <w:szCs w:val="22"/>
                <w:u w:val="single"/>
              </w:rPr>
              <w:tab/>
            </w:r>
            <w:r w:rsidRPr="00E05ADA">
              <w:rPr>
                <w:rFonts w:ascii="Arial" w:hAnsi="Arial" w:cs="Arial"/>
                <w:noProof/>
                <w:sz w:val="22"/>
                <w:szCs w:val="22"/>
              </w:rPr>
              <w:t>,</w:t>
            </w:r>
          </w:p>
          <w:p w14:paraId="4E88879A" w14:textId="77777777" w:rsidR="00794777" w:rsidRPr="00E05ADA" w:rsidRDefault="002C6563" w:rsidP="0079477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E05ADA">
              <w:rPr>
                <w:rFonts w:ascii="Arial" w:hAnsi="Arial" w:cs="Arial"/>
                <w:noProof/>
                <w:sz w:val="22"/>
                <w:szCs w:val="22"/>
              </w:rPr>
              <w:t>Plaintiff.</w:t>
            </w:r>
          </w:p>
          <w:p w14:paraId="529BE903" w14:textId="7AF260CD" w:rsidR="00DB1712" w:rsidRPr="00E05ADA"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rPr>
            </w:pPr>
            <w:r w:rsidRPr="00E05ADA">
              <w:rPr>
                <w:rFonts w:ascii="Arial" w:hAnsi="Arial" w:cs="Arial"/>
                <w:i/>
                <w:iCs/>
                <w:noProof/>
                <w:sz w:val="22"/>
                <w:szCs w:val="22"/>
                <w:lang w:val="ru"/>
              </w:rPr>
              <w:t>Истец.</w:t>
            </w:r>
          </w:p>
          <w:p w14:paraId="632756B0" w14:textId="77777777" w:rsidR="002C6563" w:rsidRPr="00E05ADA"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0D75B0D" w14:textId="77777777" w:rsidR="00794777" w:rsidRPr="00E05ADA" w:rsidRDefault="001E4FBC" w:rsidP="0079477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E05ADA">
              <w:rPr>
                <w:rFonts w:ascii="Arial" w:hAnsi="Arial" w:cs="Arial"/>
                <w:noProof/>
                <w:sz w:val="22"/>
                <w:szCs w:val="22"/>
              </w:rPr>
              <w:t>vs.</w:t>
            </w:r>
          </w:p>
          <w:p w14:paraId="0F74FB0B" w14:textId="265C0DB4" w:rsidR="001E4FBC" w:rsidRPr="00E05ADA"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rPr>
            </w:pPr>
            <w:r w:rsidRPr="00E05ADA">
              <w:rPr>
                <w:rFonts w:ascii="Arial" w:hAnsi="Arial" w:cs="Arial"/>
                <w:i/>
                <w:iCs/>
                <w:noProof/>
                <w:sz w:val="22"/>
                <w:szCs w:val="22"/>
                <w:lang w:val="ru"/>
              </w:rPr>
              <w:t>против</w:t>
            </w:r>
          </w:p>
          <w:p w14:paraId="7D8D6E12" w14:textId="77777777" w:rsidR="00DB1712" w:rsidRPr="00E05ADA" w:rsidRDefault="00DB1712">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p>
          <w:p w14:paraId="72FEA966" w14:textId="77777777" w:rsidR="00794777" w:rsidRPr="00E05ADA" w:rsidRDefault="001E4FBC">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E05ADA">
              <w:rPr>
                <w:rFonts w:ascii="Arial" w:hAnsi="Arial" w:cs="Arial"/>
                <w:noProof/>
                <w:sz w:val="22"/>
                <w:szCs w:val="22"/>
              </w:rPr>
              <w:t>__________________________________,</w:t>
            </w:r>
          </w:p>
          <w:p w14:paraId="085FC55F" w14:textId="77777777" w:rsidR="00794777" w:rsidRPr="00E05ADA" w:rsidRDefault="001E4FBC" w:rsidP="00794777">
            <w:pPr>
              <w:tabs>
                <w:tab w:val="left" w:pos="2861"/>
              </w:tabs>
              <w:suppressAutoHyphens/>
              <w:rPr>
                <w:rFonts w:ascii="Arial" w:hAnsi="Arial" w:cs="Arial"/>
                <w:noProof/>
                <w:sz w:val="22"/>
                <w:szCs w:val="22"/>
              </w:rPr>
            </w:pPr>
            <w:r w:rsidRPr="00E05ADA">
              <w:rPr>
                <w:rFonts w:ascii="Arial" w:hAnsi="Arial" w:cs="Arial"/>
                <w:noProof/>
                <w:sz w:val="22"/>
                <w:szCs w:val="22"/>
              </w:rPr>
              <w:t>Defendant.</w:t>
            </w:r>
            <w:r w:rsidRPr="00E05ADA">
              <w:rPr>
                <w:rFonts w:ascii="Arial" w:hAnsi="Arial" w:cs="Arial"/>
                <w:noProof/>
                <w:sz w:val="22"/>
                <w:szCs w:val="22"/>
              </w:rPr>
              <w:tab/>
              <w:t>DOB:</w:t>
            </w:r>
          </w:p>
          <w:p w14:paraId="54DBC554" w14:textId="3917B90E" w:rsidR="001E4FBC" w:rsidRPr="00E05ADA" w:rsidRDefault="00794777" w:rsidP="00E53219">
            <w:pPr>
              <w:tabs>
                <w:tab w:val="left" w:pos="2460"/>
              </w:tabs>
              <w:suppressAutoHyphens/>
              <w:rPr>
                <w:rFonts w:ascii="Arial" w:hAnsi="Arial" w:cs="Arial"/>
                <w:i/>
                <w:iCs/>
                <w:noProof/>
                <w:sz w:val="22"/>
                <w:szCs w:val="22"/>
              </w:rPr>
            </w:pPr>
            <w:r w:rsidRPr="00E05ADA">
              <w:rPr>
                <w:rFonts w:ascii="Arial" w:hAnsi="Arial" w:cs="Arial"/>
                <w:i/>
                <w:iCs/>
                <w:noProof/>
                <w:sz w:val="22"/>
                <w:szCs w:val="22"/>
                <w:lang w:val="ru"/>
              </w:rPr>
              <w:t>Ответчик.</w:t>
            </w:r>
            <w:r w:rsidRPr="00E05ADA">
              <w:rPr>
                <w:rFonts w:ascii="Arial" w:hAnsi="Arial" w:cs="Arial"/>
                <w:noProof/>
                <w:sz w:val="22"/>
                <w:szCs w:val="22"/>
                <w:lang w:val="ru"/>
              </w:rPr>
              <w:tab/>
            </w:r>
            <w:r w:rsidRPr="00E05ADA">
              <w:rPr>
                <w:rFonts w:ascii="Arial" w:hAnsi="Arial" w:cs="Arial"/>
                <w:i/>
                <w:iCs/>
                <w:noProof/>
                <w:sz w:val="22"/>
                <w:szCs w:val="22"/>
                <w:lang w:val="ru"/>
              </w:rPr>
              <w:t>ДАТА РОЖДЕНИЯ:</w:t>
            </w:r>
          </w:p>
          <w:p w14:paraId="1638EEC2" w14:textId="2CAE15B5" w:rsidR="001E4FBC" w:rsidRPr="00E05ADA"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tc>
        <w:tc>
          <w:tcPr>
            <w:tcW w:w="4530" w:type="dxa"/>
            <w:tcBorders>
              <w:top w:val="nil"/>
              <w:left w:val="single" w:sz="6" w:space="0" w:color="auto"/>
              <w:bottom w:val="single" w:sz="6" w:space="0" w:color="auto"/>
              <w:right w:val="nil"/>
            </w:tcBorders>
          </w:tcPr>
          <w:p w14:paraId="331707C6" w14:textId="77777777" w:rsidR="00794777" w:rsidRPr="00E05ADA"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240"/>
              <w:rPr>
                <w:rFonts w:ascii="Arial" w:hAnsi="Arial" w:cs="Arial"/>
                <w:noProof/>
                <w:sz w:val="22"/>
                <w:szCs w:val="22"/>
              </w:rPr>
            </w:pPr>
            <w:r w:rsidRPr="00E05ADA">
              <w:rPr>
                <w:rFonts w:ascii="Arial" w:hAnsi="Arial" w:cs="Arial"/>
                <w:b/>
                <w:bCs/>
                <w:noProof/>
                <w:sz w:val="22"/>
                <w:szCs w:val="22"/>
              </w:rPr>
              <w:t>No</w:t>
            </w:r>
            <w:r w:rsidRPr="00E05ADA">
              <w:rPr>
                <w:rFonts w:ascii="Arial" w:hAnsi="Arial" w:cs="Arial"/>
                <w:noProof/>
                <w:sz w:val="22"/>
                <w:szCs w:val="22"/>
              </w:rPr>
              <w:t>. ______________________</w:t>
            </w:r>
          </w:p>
          <w:p w14:paraId="3BFE8F0B" w14:textId="76DE55B9" w:rsidR="001E4FBC" w:rsidRPr="00E05AD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i/>
                <w:iCs/>
                <w:noProof/>
                <w:sz w:val="22"/>
                <w:szCs w:val="22"/>
              </w:rPr>
            </w:pPr>
            <w:r w:rsidRPr="00E05ADA">
              <w:rPr>
                <w:rFonts w:ascii="Arial" w:hAnsi="Arial" w:cs="Arial"/>
                <w:b/>
                <w:bCs/>
                <w:i/>
                <w:iCs/>
                <w:noProof/>
                <w:sz w:val="22"/>
                <w:szCs w:val="22"/>
                <w:lang w:val="ru"/>
              </w:rPr>
              <w:t>№</w:t>
            </w:r>
          </w:p>
          <w:p w14:paraId="356BF965" w14:textId="77777777" w:rsidR="00794777" w:rsidRPr="00E05ADA"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bCs/>
                <w:noProof/>
                <w:sz w:val="22"/>
                <w:szCs w:val="22"/>
              </w:rPr>
            </w:pPr>
            <w:r w:rsidRPr="00E05ADA">
              <w:rPr>
                <w:rFonts w:ascii="Arial" w:hAnsi="Arial" w:cs="Arial"/>
                <w:b/>
                <w:bCs/>
                <w:noProof/>
                <w:sz w:val="22"/>
                <w:szCs w:val="22"/>
              </w:rPr>
              <w:t>Petition re: Legal Financial Obligations</w:t>
            </w:r>
          </w:p>
          <w:p w14:paraId="2FC2607B" w14:textId="0BC23AE9" w:rsidR="001E4FBC" w:rsidRPr="00E05AD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bCs/>
                <w:i/>
                <w:iCs/>
                <w:noProof/>
                <w:sz w:val="22"/>
                <w:szCs w:val="22"/>
              </w:rPr>
            </w:pPr>
            <w:r w:rsidRPr="00E05ADA">
              <w:rPr>
                <w:rFonts w:ascii="Arial" w:hAnsi="Arial" w:cs="Arial"/>
                <w:b/>
                <w:bCs/>
                <w:i/>
                <w:iCs/>
                <w:noProof/>
                <w:sz w:val="22"/>
                <w:szCs w:val="22"/>
                <w:lang w:val="ru"/>
              </w:rPr>
              <w:t>Ходатайство по вопросу: Юридические финансовые обязательства</w:t>
            </w:r>
          </w:p>
          <w:p w14:paraId="20BB5D7E" w14:textId="77777777" w:rsidR="00794777" w:rsidRPr="00E05ADA"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E05ADA">
              <w:rPr>
                <w:rFonts w:ascii="Arial" w:hAnsi="Arial" w:cs="Arial"/>
                <w:b/>
                <w:bCs/>
                <w:noProof/>
                <w:sz w:val="22"/>
                <w:szCs w:val="22"/>
              </w:rPr>
              <w:t>(PT)</w:t>
            </w:r>
          </w:p>
          <w:p w14:paraId="4EFC0D19" w14:textId="10588494" w:rsidR="001E4FBC" w:rsidRPr="00E05AD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bCs/>
                <w:i/>
                <w:iCs/>
                <w:noProof/>
                <w:sz w:val="22"/>
                <w:szCs w:val="22"/>
              </w:rPr>
            </w:pPr>
            <w:r w:rsidRPr="00E05ADA">
              <w:rPr>
                <w:rFonts w:ascii="Arial" w:hAnsi="Arial" w:cs="Arial"/>
                <w:b/>
                <w:bCs/>
                <w:i/>
                <w:iCs/>
                <w:noProof/>
                <w:sz w:val="22"/>
                <w:szCs w:val="22"/>
                <w:lang w:val="ru"/>
              </w:rPr>
              <w:t>(PT)</w:t>
            </w:r>
          </w:p>
          <w:p w14:paraId="368F5DB0" w14:textId="77777777" w:rsidR="001E4FBC" w:rsidRPr="00E05ADA"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p>
        </w:tc>
      </w:tr>
    </w:tbl>
    <w:p w14:paraId="702E4E77" w14:textId="77777777" w:rsidR="00794777" w:rsidRPr="00E05ADA" w:rsidRDefault="00A6785E"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hAnsi="Arial" w:cs="Arial"/>
          <w:b/>
          <w:bCs/>
          <w:noProof/>
          <w:sz w:val="28"/>
          <w:szCs w:val="28"/>
        </w:rPr>
      </w:pPr>
      <w:r w:rsidRPr="00E05ADA">
        <w:rPr>
          <w:rFonts w:ascii="Arial" w:hAnsi="Arial" w:cs="Arial"/>
          <w:b/>
          <w:bCs/>
          <w:noProof/>
          <w:sz w:val="28"/>
          <w:szCs w:val="28"/>
        </w:rPr>
        <w:t>Petition re: Legal Financial Obligations</w:t>
      </w:r>
    </w:p>
    <w:p w14:paraId="11193782" w14:textId="7CFA4900" w:rsidR="00A6785E" w:rsidRPr="00E05AD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jc w:val="center"/>
        <w:rPr>
          <w:rFonts w:ascii="Arial" w:hAnsi="Arial" w:cs="Arial"/>
          <w:b/>
          <w:bCs/>
          <w:i/>
          <w:iCs/>
          <w:noProof/>
          <w:sz w:val="28"/>
          <w:szCs w:val="28"/>
        </w:rPr>
      </w:pPr>
      <w:r w:rsidRPr="00E05ADA">
        <w:rPr>
          <w:rFonts w:ascii="Arial" w:hAnsi="Arial" w:cs="Arial"/>
          <w:b/>
          <w:bCs/>
          <w:i/>
          <w:iCs/>
          <w:noProof/>
          <w:sz w:val="28"/>
          <w:szCs w:val="28"/>
          <w:lang w:val="ru"/>
        </w:rPr>
        <w:t>Ходатайство по вопросу: Юридические финансовые обязательства</w:t>
      </w:r>
    </w:p>
    <w:p w14:paraId="0056A01C" w14:textId="77777777" w:rsidR="00794777" w:rsidRPr="00E05ADA" w:rsidRDefault="00573412"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E05ADA">
        <w:rPr>
          <w:rFonts w:ascii="Arial" w:hAnsi="Arial" w:cs="Arial"/>
          <w:i/>
          <w:iCs/>
          <w:sz w:val="22"/>
          <w:szCs w:val="22"/>
        </w:rPr>
        <w:t>Use this form to ask the court to waive or reduce the amount you owe, or to remove your Legal Financial Obligations (LFOs) from collections. Please fill out any sections that might apply to your case. After you fill out this form, you should also fill out a proposed order for the judge to sign. That form is called “Order re: Legal Financial Obligations.” You must fill out a separate copy of both forms for each case you have.</w:t>
      </w:r>
    </w:p>
    <w:p w14:paraId="75EC0A1D" w14:textId="0A7BC235" w:rsidR="00345E89" w:rsidRPr="00E05ADA"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ru"/>
        </w:rPr>
      </w:pPr>
      <w:r w:rsidRPr="00E05ADA">
        <w:rPr>
          <w:rFonts w:ascii="Arial" w:hAnsi="Arial" w:cs="Arial"/>
          <w:i/>
          <w:iCs/>
          <w:sz w:val="22"/>
          <w:szCs w:val="22"/>
          <w:lang w:val="ru"/>
        </w:rPr>
        <w:t>Используйте эту форму, чтобы попросить суд отменить или уменьшить сумму вашего долга или снять с вас юридические финансовые обязательства (LFO). Заполните все разделы, которые могут относиться к вашему делу. После заполнения этой формы вы также должны заполнить предлагаемый приказ, который должен подписать судья. Эта форма называется «Приказ по вопросу: Юридические финансовые обязательства». Вы должны заполнить отдельную копию обеих форм для каждого дела, которое у вас есть.</w:t>
      </w:r>
    </w:p>
    <w:p w14:paraId="0BFA91FE" w14:textId="77777777" w:rsidR="00794777" w:rsidRPr="00E05ADA" w:rsidRDefault="001B5B8B"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E05ADA">
        <w:rPr>
          <w:rFonts w:ascii="Arial" w:hAnsi="Arial" w:cs="Arial"/>
          <w:sz w:val="22"/>
          <w:szCs w:val="22"/>
        </w:rPr>
        <w:t>The undersigned requests that the sentencing court grant an order that will:</w:t>
      </w:r>
    </w:p>
    <w:p w14:paraId="4C17A603" w14:textId="19D0E1DD" w:rsidR="001B5B8B" w:rsidRPr="00E05ADA"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E05ADA">
        <w:rPr>
          <w:rFonts w:ascii="Arial" w:hAnsi="Arial" w:cs="Arial"/>
          <w:i/>
          <w:iCs/>
          <w:sz w:val="22"/>
          <w:szCs w:val="22"/>
          <w:lang w:val="ru"/>
        </w:rPr>
        <w:t>Нижеподписавшийся просит суд вынести приказ, который:</w:t>
      </w:r>
    </w:p>
    <w:p w14:paraId="5E00C863" w14:textId="77777777" w:rsidR="00794777" w:rsidRPr="00E05ADA" w:rsidRDefault="003F73A4" w:rsidP="00794777">
      <w:pPr>
        <w:spacing w:before="120"/>
        <w:ind w:left="720" w:hanging="720"/>
        <w:rPr>
          <w:rFonts w:ascii="Arial" w:hAnsi="Arial" w:cs="Arial"/>
          <w:b/>
          <w:sz w:val="22"/>
          <w:szCs w:val="22"/>
        </w:rPr>
      </w:pPr>
      <w:r w:rsidRPr="00E05ADA">
        <w:rPr>
          <w:rFonts w:ascii="Arial" w:hAnsi="Arial" w:cs="Arial"/>
          <w:b/>
          <w:bCs/>
          <w:sz w:val="22"/>
          <w:szCs w:val="22"/>
        </w:rPr>
        <w:t>1.</w:t>
      </w:r>
      <w:r w:rsidRPr="00E05ADA">
        <w:rPr>
          <w:rFonts w:ascii="Arial" w:hAnsi="Arial" w:cs="Arial"/>
          <w:b/>
          <w:bCs/>
          <w:sz w:val="22"/>
          <w:szCs w:val="22"/>
        </w:rPr>
        <w:tab/>
        <w:t>Jurisdiction</w:t>
      </w:r>
    </w:p>
    <w:p w14:paraId="386C906C" w14:textId="1944CB70" w:rsidR="001B5B8B" w:rsidRPr="00E05ADA" w:rsidRDefault="0014494F" w:rsidP="00794777">
      <w:pPr>
        <w:ind w:left="720" w:hanging="720"/>
        <w:rPr>
          <w:rFonts w:ascii="Arial" w:hAnsi="Arial" w:cs="Arial"/>
          <w:b/>
          <w:i/>
          <w:iCs/>
          <w:sz w:val="22"/>
          <w:szCs w:val="22"/>
        </w:rPr>
      </w:pPr>
      <w:r w:rsidRPr="00E05ADA">
        <w:rPr>
          <w:rFonts w:ascii="Arial" w:hAnsi="Arial" w:cs="Arial"/>
          <w:b/>
          <w:bCs/>
          <w:i/>
          <w:iCs/>
          <w:sz w:val="22"/>
          <w:szCs w:val="22"/>
        </w:rPr>
        <w:tab/>
      </w:r>
      <w:r w:rsidRPr="00E05ADA">
        <w:rPr>
          <w:rFonts w:ascii="Arial" w:hAnsi="Arial" w:cs="Arial"/>
          <w:b/>
          <w:bCs/>
          <w:i/>
          <w:iCs/>
          <w:sz w:val="22"/>
          <w:szCs w:val="22"/>
          <w:lang w:val="ru"/>
        </w:rPr>
        <w:t>Юрисдикция</w:t>
      </w:r>
    </w:p>
    <w:p w14:paraId="3B1BFDC7" w14:textId="77777777" w:rsidR="00794777" w:rsidRPr="00E05ADA" w:rsidRDefault="00345E89" w:rsidP="00794777">
      <w:pPr>
        <w:spacing w:before="120"/>
        <w:ind w:left="1080" w:hanging="360"/>
        <w:rPr>
          <w:rFonts w:ascii="Arial" w:hAnsi="Arial" w:cs="Arial"/>
          <w:color w:val="000000" w:themeColor="text1"/>
          <w:sz w:val="22"/>
          <w:szCs w:val="22"/>
        </w:rPr>
      </w:pPr>
      <w:proofErr w:type="gramStart"/>
      <w:r w:rsidRPr="00E05ADA">
        <w:rPr>
          <w:rFonts w:ascii="Arial" w:hAnsi="Arial" w:cs="Arial"/>
          <w:sz w:val="22"/>
          <w:szCs w:val="22"/>
        </w:rPr>
        <w:lastRenderedPageBreak/>
        <w:t>[  ]</w:t>
      </w:r>
      <w:proofErr w:type="gramEnd"/>
      <w:r w:rsidRPr="00E05ADA">
        <w:rPr>
          <w:rFonts w:ascii="Arial" w:hAnsi="Arial" w:cs="Arial"/>
          <w:sz w:val="22"/>
          <w:szCs w:val="22"/>
        </w:rPr>
        <w:tab/>
        <w:t>I declare, to the best of my knowledge, that more than 10 years have passed since I completed the jail or prison sentence (total confinement) imposed</w:t>
      </w:r>
      <w:r w:rsidRPr="00E05ADA">
        <w:rPr>
          <w:rFonts w:ascii="Arial" w:hAnsi="Arial" w:cs="Arial"/>
          <w:i/>
          <w:iCs/>
          <w:sz w:val="22"/>
          <w:szCs w:val="22"/>
        </w:rPr>
        <w:t xml:space="preserve"> in this case</w:t>
      </w:r>
      <w:r w:rsidRPr="00E05ADA">
        <w:rPr>
          <w:rFonts w:ascii="Arial" w:hAnsi="Arial" w:cs="Arial"/>
          <w:sz w:val="22"/>
          <w:szCs w:val="22"/>
        </w:rPr>
        <w:t xml:space="preserve">. I ask the court to review whether it has jurisdiction to collect remaining LFOs, restitution, and interest. </w:t>
      </w:r>
      <w:r w:rsidRPr="00E05ADA">
        <w:rPr>
          <w:rFonts w:ascii="Arial" w:hAnsi="Arial" w:cs="Arial"/>
          <w:color w:val="000000" w:themeColor="text1"/>
          <w:sz w:val="22"/>
          <w:szCs w:val="22"/>
        </w:rPr>
        <w:t>RCW 3.66.120; RCW 6.17.020(4</w:t>
      </w:r>
      <w:proofErr w:type="gramStart"/>
      <w:r w:rsidRPr="00E05ADA">
        <w:rPr>
          <w:rFonts w:ascii="Arial" w:hAnsi="Arial" w:cs="Arial"/>
          <w:color w:val="000000" w:themeColor="text1"/>
          <w:sz w:val="22"/>
          <w:szCs w:val="22"/>
        </w:rPr>
        <w:t>);  RCW</w:t>
      </w:r>
      <w:proofErr w:type="gramEnd"/>
      <w:r w:rsidRPr="00E05ADA">
        <w:rPr>
          <w:rFonts w:ascii="Arial" w:hAnsi="Arial" w:cs="Arial"/>
          <w:color w:val="000000" w:themeColor="text1"/>
          <w:sz w:val="22"/>
          <w:szCs w:val="22"/>
        </w:rPr>
        <w:t xml:space="preserve"> 9.94A.753(4); RCW9.94A.760(5); </w:t>
      </w:r>
      <w:r w:rsidRPr="00E05ADA">
        <w:rPr>
          <w:rFonts w:ascii="Arial" w:hAnsi="Arial" w:cs="Arial"/>
          <w:i/>
          <w:iCs/>
          <w:color w:val="000000" w:themeColor="text1"/>
          <w:sz w:val="22"/>
          <w:szCs w:val="22"/>
        </w:rPr>
        <w:t>State v. Gossage</w:t>
      </w:r>
      <w:r w:rsidRPr="00E05ADA">
        <w:rPr>
          <w:rFonts w:ascii="Arial" w:hAnsi="Arial" w:cs="Arial"/>
          <w:color w:val="000000" w:themeColor="text1"/>
          <w:sz w:val="22"/>
          <w:szCs w:val="22"/>
        </w:rPr>
        <w:t>, 165 Wn.2d 1, 8, 195 P.3d 525, 528 (2008).</w:t>
      </w:r>
    </w:p>
    <w:p w14:paraId="12F70123" w14:textId="188EA631" w:rsidR="00BA2B14" w:rsidRPr="00E05ADA" w:rsidRDefault="00DA0CB2" w:rsidP="00794777">
      <w:pPr>
        <w:ind w:left="1080" w:hanging="360"/>
        <w:rPr>
          <w:rFonts w:ascii="Arial" w:hAnsi="Arial" w:cs="Arial"/>
          <w:i/>
          <w:iCs/>
          <w:color w:val="000000" w:themeColor="text1"/>
          <w:sz w:val="22"/>
          <w:szCs w:val="22"/>
          <w:lang w:val="ru"/>
        </w:rPr>
      </w:pPr>
      <w:r w:rsidRPr="00E05ADA">
        <w:rPr>
          <w:rFonts w:ascii="Arial" w:hAnsi="Arial" w:cs="Arial"/>
          <w:i/>
          <w:iCs/>
          <w:sz w:val="22"/>
          <w:szCs w:val="22"/>
        </w:rPr>
        <w:tab/>
      </w:r>
      <w:r w:rsidRPr="00E05ADA">
        <w:rPr>
          <w:rFonts w:ascii="Arial" w:hAnsi="Arial" w:cs="Arial"/>
          <w:i/>
          <w:iCs/>
          <w:sz w:val="22"/>
          <w:szCs w:val="22"/>
          <w:lang w:val="ru"/>
        </w:rPr>
        <w:t xml:space="preserve">Я заявляю, что, насколько мне известно, прошло более 10 лет с тех пор, как я отбыл тюремное или тюремно-исправительное наказание (полное лишение свободы), назначенное по данному делу. Я прошу суд рассмотреть вопрос о том, обладает ли он юрисдикцией для взыскания оставшихся LFO, суммы реституции и процентов. </w:t>
      </w:r>
      <w:r w:rsidRPr="00E05ADA">
        <w:rPr>
          <w:rFonts w:ascii="Arial" w:hAnsi="Arial" w:cs="Arial"/>
          <w:i/>
          <w:iCs/>
          <w:color w:val="000000" w:themeColor="text1"/>
          <w:sz w:val="22"/>
          <w:szCs w:val="22"/>
          <w:lang w:val="ru"/>
        </w:rPr>
        <w:t>RCW 3.66.120; RCW 6.17.020(4);  RCW 9.94A.753(4); RCW9.94A.760(5); Штат против Госседжа., 165 Wn.2d 1, 8, 195 P.3d 525, 528 (2008).</w:t>
      </w:r>
    </w:p>
    <w:p w14:paraId="2512D8A4" w14:textId="77777777" w:rsidR="00794777" w:rsidRPr="00E05ADA" w:rsidRDefault="00345E89" w:rsidP="00794777">
      <w:pPr>
        <w:spacing w:before="120"/>
        <w:ind w:left="1080" w:hanging="360"/>
        <w:rPr>
          <w:rFonts w:ascii="Arial" w:hAnsi="Arial" w:cs="Arial"/>
          <w:color w:val="000000" w:themeColor="text1"/>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I declare, to the best of my knowledge, that I did not receive a jail or prison sentence (total confinement) </w:t>
      </w:r>
      <w:r w:rsidRPr="00E05ADA">
        <w:rPr>
          <w:rFonts w:ascii="Arial" w:hAnsi="Arial" w:cs="Arial"/>
          <w:i/>
          <w:iCs/>
          <w:sz w:val="22"/>
          <w:szCs w:val="22"/>
        </w:rPr>
        <w:t>in this case</w:t>
      </w:r>
      <w:r w:rsidRPr="00E05ADA">
        <w:rPr>
          <w:rFonts w:ascii="Arial" w:hAnsi="Arial" w:cs="Arial"/>
          <w:sz w:val="22"/>
          <w:szCs w:val="22"/>
        </w:rPr>
        <w:t xml:space="preserve">. I ask the court to review whether it has jurisdiction to collect remaining LFOs, restitution, and interest. </w:t>
      </w:r>
      <w:r w:rsidRPr="00E05ADA">
        <w:rPr>
          <w:rFonts w:ascii="Arial" w:hAnsi="Arial" w:cs="Arial"/>
          <w:color w:val="000000" w:themeColor="text1"/>
          <w:sz w:val="22"/>
          <w:szCs w:val="22"/>
        </w:rPr>
        <w:t xml:space="preserve">RCW 3.66.120; RCW 6.17.020(4); 9.94A.760(5); RCW 9.94A.753(4); </w:t>
      </w:r>
      <w:r w:rsidRPr="00E05ADA">
        <w:rPr>
          <w:rFonts w:ascii="Arial" w:hAnsi="Arial" w:cs="Arial"/>
          <w:i/>
          <w:iCs/>
          <w:color w:val="000000" w:themeColor="text1"/>
          <w:sz w:val="22"/>
          <w:szCs w:val="22"/>
        </w:rPr>
        <w:t>State v. Gossage</w:t>
      </w:r>
      <w:r w:rsidRPr="00E05ADA">
        <w:rPr>
          <w:rFonts w:ascii="Arial" w:hAnsi="Arial" w:cs="Arial"/>
          <w:color w:val="000000" w:themeColor="text1"/>
          <w:sz w:val="22"/>
          <w:szCs w:val="22"/>
        </w:rPr>
        <w:t>, 165 Wn.2d 1, 8, 195 P.3d 525, 528 (2008).</w:t>
      </w:r>
    </w:p>
    <w:p w14:paraId="3FCEB821" w14:textId="5C8D161A" w:rsidR="0003408A" w:rsidRPr="00E05ADA" w:rsidRDefault="00DA0CB2" w:rsidP="00794777">
      <w:pPr>
        <w:ind w:left="1080" w:hanging="360"/>
        <w:rPr>
          <w:rFonts w:ascii="Arial" w:hAnsi="Arial" w:cs="Arial"/>
          <w:i/>
          <w:iCs/>
          <w:color w:val="000000" w:themeColor="text1"/>
          <w:sz w:val="22"/>
          <w:szCs w:val="22"/>
          <w:lang w:val="ru"/>
        </w:rPr>
      </w:pPr>
      <w:r w:rsidRPr="00E05ADA">
        <w:rPr>
          <w:rFonts w:ascii="Arial" w:hAnsi="Arial" w:cs="Arial"/>
          <w:i/>
          <w:iCs/>
          <w:sz w:val="22"/>
          <w:szCs w:val="22"/>
        </w:rPr>
        <w:tab/>
      </w:r>
      <w:r w:rsidRPr="00E05ADA">
        <w:rPr>
          <w:rFonts w:ascii="Arial" w:hAnsi="Arial" w:cs="Arial"/>
          <w:i/>
          <w:iCs/>
          <w:sz w:val="22"/>
          <w:szCs w:val="22"/>
          <w:lang w:val="ru"/>
        </w:rPr>
        <w:t xml:space="preserve">Я заявляю, что, насколько мне известно, я не был приговорен к тюремному заключению (полное лишение свободы) по данному делу. Я прошу суд рассмотреть вопрос о том, обладает ли он юрисдикцией для взыскания оставшихся LFO, суммы реституции и процентов. </w:t>
      </w:r>
      <w:r w:rsidRPr="00E05ADA">
        <w:rPr>
          <w:rFonts w:ascii="Arial" w:hAnsi="Arial" w:cs="Arial"/>
          <w:i/>
          <w:iCs/>
          <w:color w:val="000000" w:themeColor="text1"/>
          <w:sz w:val="22"/>
          <w:szCs w:val="22"/>
          <w:lang w:val="ru"/>
        </w:rPr>
        <w:t>RCW 3.66.120; RCW 6.17.020(4); 9.94A.760(5); RCW 9.94A.753(4); Штат против Госседжа, 165 Wn.2d 1, 8, 195 P.3d 525, 528 (2008).</w:t>
      </w:r>
    </w:p>
    <w:p w14:paraId="46492532" w14:textId="77777777" w:rsidR="00794777" w:rsidRPr="00E05ADA" w:rsidRDefault="00345E89" w:rsidP="00794777">
      <w:pPr>
        <w:spacing w:before="120"/>
        <w:ind w:left="1080" w:hanging="360"/>
        <w:rPr>
          <w:rFonts w:ascii="Arial" w:hAnsi="Arial" w:cs="Arial"/>
          <w:color w:val="000000" w:themeColor="text1"/>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I declare, to the best of my knowledge, that fewer than 10 years have passed since I completed the jail or prison sentence (total confinement) imposed </w:t>
      </w:r>
      <w:r w:rsidRPr="00E05ADA">
        <w:rPr>
          <w:rFonts w:ascii="Arial" w:hAnsi="Arial" w:cs="Arial"/>
          <w:i/>
          <w:iCs/>
          <w:sz w:val="22"/>
          <w:szCs w:val="22"/>
        </w:rPr>
        <w:t>in this case</w:t>
      </w:r>
      <w:r w:rsidRPr="00E05ADA">
        <w:rPr>
          <w:rFonts w:ascii="Arial" w:hAnsi="Arial" w:cs="Arial"/>
          <w:sz w:val="22"/>
          <w:szCs w:val="22"/>
        </w:rPr>
        <w:t xml:space="preserve">. I ask the court to review whether it has jurisdiction to collect remaining LFOs, restitution, and interest. </w:t>
      </w:r>
      <w:r w:rsidRPr="00E05ADA">
        <w:rPr>
          <w:rFonts w:ascii="Arial" w:hAnsi="Arial" w:cs="Arial"/>
          <w:color w:val="000000" w:themeColor="text1"/>
          <w:sz w:val="22"/>
          <w:szCs w:val="22"/>
        </w:rPr>
        <w:t>RCW 3.66.120; RCW 6.17.020(4); RCW9.94A.760(5); RCW 9.94A.753(4</w:t>
      </w:r>
      <w:proofErr w:type="gramStart"/>
      <w:r w:rsidRPr="00E05ADA">
        <w:rPr>
          <w:rFonts w:ascii="Arial" w:hAnsi="Arial" w:cs="Arial"/>
          <w:color w:val="000000" w:themeColor="text1"/>
          <w:sz w:val="22"/>
          <w:szCs w:val="22"/>
        </w:rPr>
        <w:t xml:space="preserve">);  </w:t>
      </w:r>
      <w:r w:rsidRPr="00E05ADA">
        <w:rPr>
          <w:rFonts w:ascii="Arial" w:hAnsi="Arial" w:cs="Arial"/>
          <w:i/>
          <w:iCs/>
          <w:color w:val="000000" w:themeColor="text1"/>
          <w:sz w:val="22"/>
          <w:szCs w:val="22"/>
        </w:rPr>
        <w:t>State</w:t>
      </w:r>
      <w:proofErr w:type="gramEnd"/>
      <w:r w:rsidRPr="00E05ADA">
        <w:rPr>
          <w:rFonts w:ascii="Arial" w:hAnsi="Arial" w:cs="Arial"/>
          <w:i/>
          <w:iCs/>
          <w:color w:val="000000" w:themeColor="text1"/>
          <w:sz w:val="22"/>
          <w:szCs w:val="22"/>
        </w:rPr>
        <w:t xml:space="preserve"> v. Gossage</w:t>
      </w:r>
      <w:r w:rsidRPr="00E05ADA">
        <w:rPr>
          <w:rFonts w:ascii="Arial" w:hAnsi="Arial" w:cs="Arial"/>
          <w:color w:val="000000" w:themeColor="text1"/>
          <w:sz w:val="22"/>
          <w:szCs w:val="22"/>
        </w:rPr>
        <w:t>, 165 Wn.2d 1, 8, 195 P.3d 525, 528 (2008).</w:t>
      </w:r>
    </w:p>
    <w:p w14:paraId="6DC5B68B" w14:textId="2E513FBD" w:rsidR="008045B6" w:rsidRPr="00E05ADA" w:rsidRDefault="00DA0CB2" w:rsidP="00794777">
      <w:pPr>
        <w:ind w:left="1080" w:hanging="360"/>
        <w:rPr>
          <w:rFonts w:ascii="Arial" w:hAnsi="Arial" w:cs="Arial"/>
          <w:i/>
          <w:iCs/>
          <w:color w:val="000000" w:themeColor="text1"/>
          <w:sz w:val="22"/>
          <w:szCs w:val="22"/>
          <w:lang w:val="ru"/>
        </w:rPr>
      </w:pPr>
      <w:r w:rsidRPr="00E05ADA">
        <w:rPr>
          <w:rFonts w:ascii="Arial" w:hAnsi="Arial" w:cs="Arial"/>
          <w:i/>
          <w:iCs/>
          <w:sz w:val="22"/>
          <w:szCs w:val="22"/>
        </w:rPr>
        <w:tab/>
      </w:r>
      <w:r w:rsidRPr="00E05ADA">
        <w:rPr>
          <w:rFonts w:ascii="Arial" w:hAnsi="Arial" w:cs="Arial"/>
          <w:i/>
          <w:iCs/>
          <w:sz w:val="22"/>
          <w:szCs w:val="22"/>
          <w:lang w:val="ru"/>
        </w:rPr>
        <w:t xml:space="preserve">Я заявляю, что, насколько мне известно, прошло менее 10 лет с тех пор, как я отбыл тюремное или тюремно-исправительное наказание (полное лишение свободы), назначенное по данному делу. Я прошу суд рассмотреть вопрос о том, обладает ли он юрисдикцией для взыскания оставшихся LFO, суммы реституции и процентов. </w:t>
      </w:r>
      <w:r w:rsidRPr="00E05ADA">
        <w:rPr>
          <w:rFonts w:ascii="Arial" w:hAnsi="Arial" w:cs="Arial"/>
          <w:i/>
          <w:iCs/>
          <w:color w:val="000000" w:themeColor="text1"/>
          <w:sz w:val="22"/>
          <w:szCs w:val="22"/>
          <w:lang w:val="ru"/>
        </w:rPr>
        <w:t>RCW 3.66.120; RCW 6.17.020(4); RCW9.94A.760(5); RCW 9.94A.753(4);  Штат против Госседжа, 165 Wn.2d 1, 8, 195 P.3d 525, 528 (2008).</w:t>
      </w:r>
    </w:p>
    <w:p w14:paraId="655B2D64" w14:textId="77777777" w:rsidR="00794777" w:rsidRPr="00E05ADA" w:rsidRDefault="00345E89" w:rsidP="00794777">
      <w:pPr>
        <w:spacing w:before="120"/>
        <w:rPr>
          <w:rFonts w:ascii="Arial" w:hAnsi="Arial" w:cs="Arial"/>
          <w:b/>
          <w:sz w:val="22"/>
          <w:szCs w:val="22"/>
          <w:lang w:val="ru"/>
        </w:rPr>
      </w:pPr>
      <w:r w:rsidRPr="00E05ADA">
        <w:rPr>
          <w:rFonts w:ascii="Arial" w:hAnsi="Arial" w:cs="Arial"/>
          <w:b/>
          <w:bCs/>
          <w:sz w:val="22"/>
          <w:szCs w:val="22"/>
          <w:lang w:val="ru"/>
        </w:rPr>
        <w:t>2.</w:t>
      </w:r>
      <w:r w:rsidRPr="00E05ADA">
        <w:rPr>
          <w:rFonts w:ascii="Arial" w:hAnsi="Arial" w:cs="Arial"/>
          <w:b/>
          <w:bCs/>
          <w:sz w:val="22"/>
          <w:szCs w:val="22"/>
          <w:lang w:val="ru"/>
        </w:rPr>
        <w:tab/>
      </w:r>
      <w:r w:rsidRPr="00E05ADA">
        <w:rPr>
          <w:rFonts w:ascii="Arial" w:hAnsi="Arial" w:cs="Arial"/>
          <w:b/>
          <w:bCs/>
          <w:sz w:val="22"/>
          <w:szCs w:val="22"/>
        </w:rPr>
        <w:t>Reduce</w:t>
      </w:r>
      <w:r w:rsidRPr="00E05ADA">
        <w:rPr>
          <w:rFonts w:ascii="Arial" w:hAnsi="Arial" w:cs="Arial"/>
          <w:b/>
          <w:bCs/>
          <w:sz w:val="22"/>
          <w:szCs w:val="22"/>
          <w:lang w:val="ru"/>
        </w:rPr>
        <w:t xml:space="preserve"> </w:t>
      </w:r>
      <w:r w:rsidRPr="00E05ADA">
        <w:rPr>
          <w:rFonts w:ascii="Arial" w:hAnsi="Arial" w:cs="Arial"/>
          <w:b/>
          <w:bCs/>
          <w:sz w:val="22"/>
          <w:szCs w:val="22"/>
        </w:rPr>
        <w:t>or</w:t>
      </w:r>
      <w:r w:rsidRPr="00E05ADA">
        <w:rPr>
          <w:rFonts w:ascii="Arial" w:hAnsi="Arial" w:cs="Arial"/>
          <w:b/>
          <w:bCs/>
          <w:sz w:val="22"/>
          <w:szCs w:val="22"/>
          <w:lang w:val="ru"/>
        </w:rPr>
        <w:t xml:space="preserve"> </w:t>
      </w:r>
      <w:r w:rsidRPr="00E05ADA">
        <w:rPr>
          <w:rFonts w:ascii="Arial" w:hAnsi="Arial" w:cs="Arial"/>
          <w:b/>
          <w:bCs/>
          <w:sz w:val="22"/>
          <w:szCs w:val="22"/>
        </w:rPr>
        <w:t>Waive</w:t>
      </w:r>
      <w:r w:rsidRPr="00E05ADA">
        <w:rPr>
          <w:rFonts w:ascii="Arial" w:hAnsi="Arial" w:cs="Arial"/>
          <w:b/>
          <w:bCs/>
          <w:sz w:val="22"/>
          <w:szCs w:val="22"/>
          <w:lang w:val="ru"/>
        </w:rPr>
        <w:t xml:space="preserve"> </w:t>
      </w:r>
      <w:r w:rsidRPr="00E05ADA">
        <w:rPr>
          <w:rFonts w:ascii="Arial" w:hAnsi="Arial" w:cs="Arial"/>
          <w:b/>
          <w:bCs/>
          <w:sz w:val="22"/>
          <w:szCs w:val="22"/>
        </w:rPr>
        <w:t>LFOs</w:t>
      </w:r>
    </w:p>
    <w:p w14:paraId="1A3D3E1B" w14:textId="5F62E819" w:rsidR="00BA2B14" w:rsidRPr="00E05ADA" w:rsidRDefault="009C7856" w:rsidP="00794777">
      <w:pPr>
        <w:rPr>
          <w:rFonts w:ascii="Arial" w:hAnsi="Arial" w:cs="Arial"/>
          <w:b/>
          <w:i/>
          <w:iCs/>
          <w:sz w:val="22"/>
          <w:szCs w:val="22"/>
          <w:lang w:val="ru"/>
        </w:rPr>
      </w:pPr>
      <w:r w:rsidRPr="00E05ADA">
        <w:rPr>
          <w:rFonts w:ascii="Arial" w:hAnsi="Arial" w:cs="Arial"/>
          <w:b/>
          <w:bCs/>
          <w:i/>
          <w:iCs/>
          <w:sz w:val="22"/>
          <w:szCs w:val="22"/>
          <w:lang w:val="ru"/>
        </w:rPr>
        <w:tab/>
        <w:t>Сокращение или отмена LFO</w:t>
      </w:r>
    </w:p>
    <w:p w14:paraId="58F9C3A5" w14:textId="3DEE3AF3" w:rsidR="00E129B3" w:rsidRPr="00E05ADA" w:rsidRDefault="00B864C8" w:rsidP="00794777">
      <w:pPr>
        <w:pStyle w:val="ListParagraph"/>
        <w:numPr>
          <w:ilvl w:val="0"/>
          <w:numId w:val="1"/>
        </w:numPr>
        <w:tabs>
          <w:tab w:val="left" w:pos="360"/>
        </w:tabs>
        <w:contextualSpacing w:val="0"/>
        <w:rPr>
          <w:rFonts w:ascii="Arial" w:hAnsi="Arial" w:cs="Arial"/>
          <w:bCs/>
          <w:sz w:val="22"/>
          <w:szCs w:val="22"/>
          <w:lang w:val="ru"/>
        </w:rPr>
      </w:pPr>
      <w:r w:rsidRPr="00E05ADA">
        <w:rPr>
          <w:rFonts w:ascii="Arial" w:hAnsi="Arial" w:cs="Arial"/>
          <w:b/>
          <w:bCs/>
          <w:sz w:val="22"/>
          <w:szCs w:val="22"/>
        </w:rPr>
        <w:t>LFO</w:t>
      </w:r>
      <w:r w:rsidRPr="00E05ADA">
        <w:rPr>
          <w:rFonts w:ascii="Arial" w:hAnsi="Arial" w:cs="Arial"/>
          <w:b/>
          <w:bCs/>
          <w:sz w:val="22"/>
          <w:szCs w:val="22"/>
          <w:lang w:val="ru"/>
        </w:rPr>
        <w:t xml:space="preserve"> </w:t>
      </w:r>
      <w:r w:rsidRPr="00E05ADA">
        <w:rPr>
          <w:rFonts w:ascii="Arial" w:hAnsi="Arial" w:cs="Arial"/>
          <w:b/>
          <w:bCs/>
          <w:sz w:val="22"/>
          <w:szCs w:val="22"/>
        </w:rPr>
        <w:t>Relief</w:t>
      </w:r>
      <w:r w:rsidRPr="00E05ADA">
        <w:rPr>
          <w:rFonts w:ascii="Arial" w:hAnsi="Arial" w:cs="Arial"/>
          <w:b/>
          <w:bCs/>
          <w:sz w:val="22"/>
          <w:szCs w:val="22"/>
          <w:lang w:val="ru"/>
        </w:rPr>
        <w:t xml:space="preserve"> </w:t>
      </w:r>
      <w:r w:rsidRPr="00E05ADA">
        <w:rPr>
          <w:rFonts w:ascii="Arial" w:hAnsi="Arial" w:cs="Arial"/>
          <w:b/>
          <w:bCs/>
          <w:sz w:val="22"/>
          <w:szCs w:val="22"/>
        </w:rPr>
        <w:t>Available</w:t>
      </w:r>
      <w:r w:rsidRPr="00E05ADA">
        <w:rPr>
          <w:rFonts w:ascii="Arial" w:hAnsi="Arial" w:cs="Arial"/>
          <w:b/>
          <w:bCs/>
          <w:sz w:val="22"/>
          <w:szCs w:val="22"/>
          <w:lang w:val="ru"/>
        </w:rPr>
        <w:t xml:space="preserve"> </w:t>
      </w:r>
      <w:r w:rsidRPr="00E05ADA">
        <w:rPr>
          <w:rFonts w:ascii="Arial" w:hAnsi="Arial" w:cs="Arial"/>
          <w:b/>
          <w:bCs/>
          <w:sz w:val="22"/>
          <w:szCs w:val="22"/>
        </w:rPr>
        <w:t>Regardless</w:t>
      </w:r>
      <w:r w:rsidRPr="00E05ADA">
        <w:rPr>
          <w:rFonts w:ascii="Arial" w:hAnsi="Arial" w:cs="Arial"/>
          <w:b/>
          <w:bCs/>
          <w:sz w:val="22"/>
          <w:szCs w:val="22"/>
          <w:lang w:val="ru"/>
        </w:rPr>
        <w:t xml:space="preserve"> </w:t>
      </w:r>
      <w:r w:rsidRPr="00E05ADA">
        <w:rPr>
          <w:rFonts w:ascii="Arial" w:hAnsi="Arial" w:cs="Arial"/>
          <w:b/>
          <w:bCs/>
          <w:sz w:val="22"/>
          <w:szCs w:val="22"/>
        </w:rPr>
        <w:t>of</w:t>
      </w:r>
      <w:r w:rsidRPr="00E05ADA">
        <w:rPr>
          <w:rFonts w:ascii="Arial" w:hAnsi="Arial" w:cs="Arial"/>
          <w:b/>
          <w:bCs/>
          <w:sz w:val="22"/>
          <w:szCs w:val="22"/>
          <w:lang w:val="ru"/>
        </w:rPr>
        <w:t xml:space="preserve"> </w:t>
      </w:r>
      <w:r w:rsidRPr="00E05ADA">
        <w:rPr>
          <w:rFonts w:ascii="Arial" w:hAnsi="Arial" w:cs="Arial"/>
          <w:b/>
          <w:bCs/>
          <w:sz w:val="22"/>
          <w:szCs w:val="22"/>
        </w:rPr>
        <w:t>Ability</w:t>
      </w:r>
      <w:r w:rsidRPr="00E05ADA">
        <w:rPr>
          <w:rFonts w:ascii="Arial" w:hAnsi="Arial" w:cs="Arial"/>
          <w:b/>
          <w:bCs/>
          <w:sz w:val="22"/>
          <w:szCs w:val="22"/>
          <w:lang w:val="ru"/>
        </w:rPr>
        <w:t xml:space="preserve"> </w:t>
      </w:r>
      <w:r w:rsidRPr="00E05ADA">
        <w:rPr>
          <w:rFonts w:ascii="Arial" w:hAnsi="Arial" w:cs="Arial"/>
          <w:b/>
          <w:bCs/>
          <w:sz w:val="22"/>
          <w:szCs w:val="22"/>
        </w:rPr>
        <w:t>to</w:t>
      </w:r>
      <w:r w:rsidRPr="00E05ADA">
        <w:rPr>
          <w:rFonts w:ascii="Arial" w:hAnsi="Arial" w:cs="Arial"/>
          <w:b/>
          <w:bCs/>
          <w:sz w:val="22"/>
          <w:szCs w:val="22"/>
          <w:lang w:val="ru"/>
        </w:rPr>
        <w:t xml:space="preserve"> </w:t>
      </w:r>
      <w:r w:rsidRPr="00E05ADA">
        <w:rPr>
          <w:rFonts w:ascii="Arial" w:hAnsi="Arial" w:cs="Arial"/>
          <w:b/>
          <w:bCs/>
          <w:sz w:val="22"/>
          <w:szCs w:val="22"/>
        </w:rPr>
        <w:t>Pay</w:t>
      </w:r>
      <w:r w:rsidRPr="00E05ADA">
        <w:rPr>
          <w:rFonts w:ascii="Arial" w:hAnsi="Arial" w:cs="Arial"/>
          <w:b/>
          <w:bCs/>
          <w:sz w:val="22"/>
          <w:szCs w:val="22"/>
          <w:lang w:val="ru"/>
        </w:rPr>
        <w:t xml:space="preserve"> </w:t>
      </w:r>
      <w:r w:rsidRPr="00E05ADA">
        <w:rPr>
          <w:rFonts w:ascii="Arial" w:hAnsi="Arial" w:cs="Arial"/>
          <w:i/>
          <w:iCs/>
          <w:sz w:val="22"/>
          <w:szCs w:val="22"/>
          <w:lang w:val="ru"/>
        </w:rPr>
        <w:t>(</w:t>
      </w:r>
      <w:r w:rsidRPr="00E05ADA">
        <w:rPr>
          <w:rFonts w:ascii="Arial" w:hAnsi="Arial" w:cs="Arial"/>
          <w:i/>
          <w:iCs/>
          <w:sz w:val="22"/>
          <w:szCs w:val="22"/>
        </w:rPr>
        <w:t>Check</w:t>
      </w:r>
      <w:r w:rsidRPr="00E05ADA">
        <w:rPr>
          <w:rFonts w:ascii="Arial" w:hAnsi="Arial" w:cs="Arial"/>
          <w:i/>
          <w:iCs/>
          <w:sz w:val="22"/>
          <w:szCs w:val="22"/>
          <w:lang w:val="ru"/>
        </w:rPr>
        <w:t xml:space="preserve"> </w:t>
      </w:r>
      <w:r w:rsidRPr="00E05ADA">
        <w:rPr>
          <w:rFonts w:ascii="Arial" w:hAnsi="Arial" w:cs="Arial"/>
          <w:i/>
          <w:iCs/>
          <w:sz w:val="22"/>
          <w:szCs w:val="22"/>
        </w:rPr>
        <w:t>all</w:t>
      </w:r>
      <w:r w:rsidRPr="00E05ADA">
        <w:rPr>
          <w:rFonts w:ascii="Arial" w:hAnsi="Arial" w:cs="Arial"/>
          <w:i/>
          <w:iCs/>
          <w:sz w:val="22"/>
          <w:szCs w:val="22"/>
          <w:lang w:val="ru"/>
        </w:rPr>
        <w:t xml:space="preserve"> </w:t>
      </w:r>
      <w:r w:rsidRPr="00E05ADA">
        <w:rPr>
          <w:rFonts w:ascii="Arial" w:hAnsi="Arial" w:cs="Arial"/>
          <w:i/>
          <w:iCs/>
          <w:sz w:val="22"/>
          <w:szCs w:val="22"/>
        </w:rPr>
        <w:t>that</w:t>
      </w:r>
      <w:r w:rsidRPr="00E05ADA">
        <w:rPr>
          <w:rFonts w:ascii="Arial" w:hAnsi="Arial" w:cs="Arial"/>
          <w:i/>
          <w:iCs/>
          <w:sz w:val="22"/>
          <w:szCs w:val="22"/>
          <w:lang w:val="ru"/>
        </w:rPr>
        <w:t xml:space="preserve"> </w:t>
      </w:r>
      <w:r w:rsidRPr="00E05ADA">
        <w:rPr>
          <w:rFonts w:ascii="Arial" w:hAnsi="Arial" w:cs="Arial"/>
          <w:i/>
          <w:iCs/>
          <w:sz w:val="22"/>
          <w:szCs w:val="22"/>
        </w:rPr>
        <w:t>apply</w:t>
      </w:r>
      <w:r w:rsidRPr="00E05ADA">
        <w:rPr>
          <w:rFonts w:ascii="Arial" w:hAnsi="Arial" w:cs="Arial"/>
          <w:i/>
          <w:iCs/>
          <w:sz w:val="22"/>
          <w:szCs w:val="22"/>
          <w:lang w:val="ru"/>
        </w:rPr>
        <w:t>)</w:t>
      </w:r>
      <w:r w:rsidRPr="00E05ADA">
        <w:rPr>
          <w:rFonts w:ascii="Arial" w:hAnsi="Arial" w:cs="Arial"/>
          <w:i/>
          <w:iCs/>
          <w:sz w:val="22"/>
          <w:szCs w:val="22"/>
          <w:lang w:val="ru"/>
        </w:rPr>
        <w:br/>
      </w:r>
      <w:r w:rsidRPr="00E05ADA">
        <w:rPr>
          <w:rFonts w:ascii="Arial" w:hAnsi="Arial" w:cs="Arial"/>
          <w:b/>
          <w:bCs/>
          <w:i/>
          <w:iCs/>
          <w:sz w:val="22"/>
          <w:szCs w:val="22"/>
          <w:lang w:val="ru"/>
        </w:rPr>
        <w:t>Уменьшение LFO независимо от платежеспособности</w:t>
      </w:r>
      <w:r w:rsidRPr="00E05ADA">
        <w:rPr>
          <w:rFonts w:ascii="Arial" w:hAnsi="Arial" w:cs="Arial"/>
          <w:i/>
          <w:iCs/>
          <w:sz w:val="22"/>
          <w:szCs w:val="22"/>
          <w:lang w:val="ru"/>
        </w:rPr>
        <w:t xml:space="preserve"> (отметьте все, что применимо)</w:t>
      </w:r>
    </w:p>
    <w:p w14:paraId="325542B1" w14:textId="77777777" w:rsidR="00794777" w:rsidRPr="00E05ADA" w:rsidRDefault="005B4F63"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Collection</w:t>
      </w:r>
      <w:r w:rsidRPr="00E05ADA">
        <w:rPr>
          <w:rFonts w:ascii="Arial" w:hAnsi="Arial" w:cs="Arial"/>
          <w:sz w:val="22"/>
          <w:szCs w:val="22"/>
        </w:rPr>
        <w:t>. I request that the court remove my unpaid LFOs from collection and waive all collection fees. RCW 19.16.500(1)(b); RCW 36.18.190; GR 39.</w:t>
      </w:r>
    </w:p>
    <w:p w14:paraId="5A081638" w14:textId="6B74EFD9" w:rsidR="006E6C23" w:rsidRPr="00E05ADA" w:rsidRDefault="009C7856"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Взыскание</w:t>
      </w:r>
      <w:r w:rsidRPr="00E05ADA">
        <w:rPr>
          <w:rFonts w:ascii="Arial" w:hAnsi="Arial" w:cs="Arial"/>
          <w:i/>
          <w:iCs/>
          <w:sz w:val="22"/>
          <w:szCs w:val="22"/>
          <w:lang w:val="ru"/>
        </w:rPr>
        <w:t>. Я прошу суд снять с меня неоплаченные LFO и отменить все сборы за взыскание. RCW 19.16.500(1)(b); RCW 36.18.190; GR 39.</w:t>
      </w:r>
    </w:p>
    <w:p w14:paraId="597445AC" w14:textId="77777777" w:rsidR="00794777" w:rsidRPr="00E05ADA" w:rsidRDefault="00B70134"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 xml:space="preserve">LFO Interest. </w:t>
      </w:r>
      <w:r w:rsidRPr="00E05ADA">
        <w:rPr>
          <w:rFonts w:ascii="Arial" w:hAnsi="Arial" w:cs="Arial"/>
          <w:sz w:val="22"/>
          <w:szCs w:val="22"/>
        </w:rPr>
        <w:t>I request that the court waive all unpaid interest on my LFOs that are not restitution. RCW 10.82.090(3)(a).</w:t>
      </w:r>
    </w:p>
    <w:p w14:paraId="6469A8D6" w14:textId="3F563180" w:rsidR="004D4648" w:rsidRPr="00E05ADA" w:rsidRDefault="009C7856"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 xml:space="preserve">Проценты по LFO. </w:t>
      </w:r>
      <w:r w:rsidRPr="00E05ADA">
        <w:rPr>
          <w:rFonts w:ascii="Arial" w:hAnsi="Arial" w:cs="Arial"/>
          <w:i/>
          <w:iCs/>
          <w:sz w:val="22"/>
          <w:szCs w:val="22"/>
          <w:lang w:val="ru"/>
        </w:rPr>
        <w:t>Я прошу суд отменить все невыплаченные проценты по моим LFO, которые не являются реституцией. RCW 10.82.090(3)(a).</w:t>
      </w:r>
    </w:p>
    <w:p w14:paraId="4F9A4F95" w14:textId="77777777" w:rsidR="00794777" w:rsidRPr="00E05ADA" w:rsidRDefault="001E4A68"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lastRenderedPageBreak/>
        <w:t>[  ]</w:t>
      </w:r>
      <w:proofErr w:type="gramEnd"/>
      <w:r w:rsidRPr="00E05ADA">
        <w:rPr>
          <w:rFonts w:ascii="Arial" w:hAnsi="Arial" w:cs="Arial"/>
          <w:sz w:val="22"/>
          <w:szCs w:val="22"/>
        </w:rPr>
        <w:tab/>
      </w:r>
      <w:r w:rsidRPr="00E05ADA">
        <w:rPr>
          <w:rFonts w:ascii="Arial" w:hAnsi="Arial" w:cs="Arial"/>
          <w:b/>
          <w:bCs/>
          <w:sz w:val="22"/>
          <w:szCs w:val="22"/>
        </w:rPr>
        <w:t xml:space="preserve">DNA Fee. </w:t>
      </w:r>
      <w:r w:rsidRPr="00E05ADA">
        <w:rPr>
          <w:rFonts w:ascii="Arial" w:hAnsi="Arial" w:cs="Arial"/>
          <w:sz w:val="22"/>
          <w:szCs w:val="22"/>
        </w:rPr>
        <w:t>I request that the court waive the DNA fee. RCW 43.43.7541(2).</w:t>
      </w:r>
    </w:p>
    <w:p w14:paraId="7B619E4A" w14:textId="23EE5D58" w:rsidR="001E4A68" w:rsidRPr="00E05ADA" w:rsidRDefault="009C7856"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 xml:space="preserve">Плата за анализ для установления ДНК. </w:t>
      </w:r>
      <w:r w:rsidRPr="00E05ADA">
        <w:rPr>
          <w:rFonts w:ascii="Arial" w:hAnsi="Arial" w:cs="Arial"/>
          <w:i/>
          <w:iCs/>
          <w:sz w:val="22"/>
          <w:szCs w:val="22"/>
          <w:lang w:val="ru"/>
        </w:rPr>
        <w:t>Я прошу суд отменить плату за проведение анализа для установления ДНК. RCW 43.43.7541(2).</w:t>
      </w:r>
    </w:p>
    <w:p w14:paraId="4137169E" w14:textId="77777777" w:rsidR="00794777" w:rsidRPr="00E05ADA" w:rsidRDefault="00C621E8"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Restitution Interest After Payment of Original Amount Owed (Principal Balance)</w:t>
      </w:r>
      <w:r w:rsidRPr="00E05ADA">
        <w:rPr>
          <w:rFonts w:ascii="Arial" w:hAnsi="Arial" w:cs="Arial"/>
          <w:sz w:val="22"/>
          <w:szCs w:val="22"/>
        </w:rPr>
        <w:t>. I have paid the original amount owed (principal balance) of my restitution in full. All that remains of my restitution obligation is the added (accrued) interest. I ask that the court waive or reduce the remaining interest on my restitution. RCW 10.82.090(3)(b).</w:t>
      </w:r>
    </w:p>
    <w:p w14:paraId="51EB6307" w14:textId="639F0E31" w:rsidR="00F97323" w:rsidRPr="00E05ADA" w:rsidRDefault="009C7856"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Проценты по реституции после уплаты первоначальной суммы долга (основного остатка).</w:t>
      </w:r>
      <w:r w:rsidRPr="00E05ADA">
        <w:rPr>
          <w:rFonts w:ascii="Arial" w:hAnsi="Arial" w:cs="Arial"/>
          <w:i/>
          <w:iCs/>
          <w:sz w:val="22"/>
          <w:szCs w:val="22"/>
          <w:lang w:val="ru"/>
        </w:rPr>
        <w:t xml:space="preserve"> Я полностью выплатил первоначальную сумму задолженности (основной остаток) в качестве реституции. Все, что осталось в моем обязательстве по реституции, — это дополнительные (начисленные) проценты. Я прошу суд отменить или уменьшить оставшиеся проценты по выплаченной мной сумме реституции. RCW 10.82.090(3)(b).</w:t>
      </w:r>
    </w:p>
    <w:p w14:paraId="017F5CD2" w14:textId="109F675E" w:rsidR="003D66B4" w:rsidRPr="00E05ADA" w:rsidRDefault="003D66B4" w:rsidP="00794777">
      <w:pPr>
        <w:pStyle w:val="ListParagraph"/>
        <w:numPr>
          <w:ilvl w:val="0"/>
          <w:numId w:val="1"/>
        </w:numPr>
        <w:tabs>
          <w:tab w:val="left" w:pos="360"/>
        </w:tabs>
        <w:contextualSpacing w:val="0"/>
        <w:rPr>
          <w:rFonts w:ascii="Arial" w:hAnsi="Arial" w:cs="Arial"/>
          <w:bCs/>
          <w:sz w:val="22"/>
          <w:szCs w:val="22"/>
        </w:rPr>
      </w:pPr>
      <w:r w:rsidRPr="00E05ADA">
        <w:rPr>
          <w:rFonts w:ascii="Arial" w:hAnsi="Arial" w:cs="Arial"/>
          <w:b/>
          <w:bCs/>
          <w:sz w:val="22"/>
          <w:szCs w:val="22"/>
        </w:rPr>
        <w:t>LFO Relief Due to Inability to Pay (Indigence)</w:t>
      </w:r>
      <w:r w:rsidRPr="00E05ADA">
        <w:rPr>
          <w:rFonts w:ascii="Arial" w:hAnsi="Arial" w:cs="Arial"/>
          <w:b/>
          <w:bCs/>
          <w:sz w:val="22"/>
          <w:szCs w:val="22"/>
        </w:rPr>
        <w:br/>
      </w:r>
      <w:r w:rsidRPr="00E05ADA">
        <w:rPr>
          <w:rFonts w:ascii="Arial" w:hAnsi="Arial" w:cs="Arial"/>
          <w:b/>
          <w:bCs/>
          <w:i/>
          <w:iCs/>
          <w:sz w:val="22"/>
          <w:szCs w:val="22"/>
          <w:lang w:val="ru"/>
        </w:rPr>
        <w:t>Освобождение от наказания по причине неспособности платить («несостоятельность»)</w:t>
      </w:r>
    </w:p>
    <w:p w14:paraId="42E41F03" w14:textId="77777777" w:rsidR="00794777" w:rsidRPr="00E05ADA" w:rsidRDefault="00345E89" w:rsidP="00794777">
      <w:pPr>
        <w:tabs>
          <w:tab w:val="left" w:pos="360"/>
        </w:tabs>
        <w:spacing w:before="120"/>
        <w:ind w:left="1440" w:hanging="360"/>
        <w:rPr>
          <w:rFonts w:ascii="Arial" w:hAnsi="Arial" w:cs="Arial"/>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 xml:space="preserve">Waiver or Reduction of LFOs. </w:t>
      </w:r>
      <w:r w:rsidRPr="00E05ADA">
        <w:rPr>
          <w:rFonts w:ascii="Arial" w:hAnsi="Arial" w:cs="Arial"/>
          <w:sz w:val="22"/>
          <w:szCs w:val="22"/>
        </w:rPr>
        <w:t>I request that all unpaid optional (discretionary) LFOs be waived or reduced. RCW 7.68.035(5); RCW 9.94A.6333(3)(f); RCW 10.01.160(4) (limited to costs); RCW 10.01.180(5).</w:t>
      </w:r>
    </w:p>
    <w:p w14:paraId="421A0707" w14:textId="0846CCC3" w:rsidR="00117D62" w:rsidRPr="00E05ADA" w:rsidRDefault="009C7856" w:rsidP="00794777">
      <w:pPr>
        <w:tabs>
          <w:tab w:val="left" w:pos="360"/>
        </w:tabs>
        <w:ind w:left="1440" w:hanging="360"/>
        <w:rPr>
          <w:rFonts w:ascii="Arial" w:hAnsi="Arial" w:cs="Arial"/>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 xml:space="preserve">Отмена или сокращение LFO. </w:t>
      </w:r>
      <w:r w:rsidRPr="00E05ADA">
        <w:rPr>
          <w:rFonts w:ascii="Arial" w:hAnsi="Arial" w:cs="Arial"/>
          <w:i/>
          <w:iCs/>
          <w:sz w:val="22"/>
          <w:szCs w:val="22"/>
          <w:lang w:val="ru"/>
        </w:rPr>
        <w:t>Я прошу отменить или сократить все неоплаченные факультативные («по усмотрению») LFO. RCW 7.68.035(5); RCW 9.94A.6333(3)(f); RCW 10.01.160(4) (ограничено расходами); RCW 10.01.180(5).</w:t>
      </w:r>
    </w:p>
    <w:p w14:paraId="7B2B281F" w14:textId="77777777" w:rsidR="00794777" w:rsidRPr="00E05ADA" w:rsidRDefault="00117D62" w:rsidP="00794777">
      <w:pPr>
        <w:tabs>
          <w:tab w:val="left" w:pos="360"/>
        </w:tabs>
        <w:spacing w:before="120"/>
        <w:ind w:left="1440" w:hanging="360"/>
        <w:rPr>
          <w:rFonts w:ascii="Arial" w:hAnsi="Arial" w:cs="Arial"/>
          <w:bCs/>
          <w:sz w:val="22"/>
          <w:szCs w:val="22"/>
        </w:rPr>
      </w:pPr>
      <w:bookmarkStart w:id="0" w:name="_Hlk160626352"/>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Restitution Owed to an Insurer or State Agency</w:t>
      </w:r>
      <w:r w:rsidRPr="00E05ADA">
        <w:rPr>
          <w:rFonts w:ascii="Arial" w:hAnsi="Arial" w:cs="Arial"/>
          <w:sz w:val="22"/>
          <w:szCs w:val="22"/>
        </w:rPr>
        <w:t>. I request that the court waive or reduce restitution and added (accrued) interest owed to an insurer or a state agency (other than the Department of Labor and Industries). RCW 3.66.120; RCW 9.94A.750, .753; RCW 9.92.060, 760; RCW 9.95.210</w:t>
      </w:r>
      <w:bookmarkEnd w:id="0"/>
      <w:r w:rsidRPr="00E05ADA">
        <w:rPr>
          <w:rFonts w:ascii="Arial" w:hAnsi="Arial" w:cs="Arial"/>
          <w:sz w:val="22"/>
          <w:szCs w:val="22"/>
        </w:rPr>
        <w:t>.</w:t>
      </w:r>
    </w:p>
    <w:p w14:paraId="56176C13" w14:textId="2B0F3748" w:rsidR="00117D62" w:rsidRPr="00E05ADA" w:rsidRDefault="009C7856"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Реституция, причитающаяся страховщику или государственному агентству.</w:t>
      </w:r>
      <w:r w:rsidRPr="00E05ADA">
        <w:rPr>
          <w:rFonts w:ascii="Arial" w:hAnsi="Arial" w:cs="Arial"/>
          <w:i/>
          <w:iCs/>
          <w:sz w:val="22"/>
          <w:szCs w:val="22"/>
          <w:lang w:val="ru"/>
        </w:rPr>
        <w:t xml:space="preserve"> Я прошу суд отменить или уменьшить размер реституции и дополнительных (начисленных) процентов, причитающихся страховщику или государственному агентству (кроме Департамента труда и промышленности). RCW 3.66.120; RCW 9.94A.750, .753; RCW 9.92.060, 760; RCW 9.95.210.</w:t>
      </w:r>
    </w:p>
    <w:p w14:paraId="79F64111" w14:textId="77777777" w:rsidR="00794777" w:rsidRPr="00E05ADA" w:rsidRDefault="00AC2CB7"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Restitution Interest After Release from Total Confinement</w:t>
      </w:r>
      <w:r w:rsidRPr="00E05ADA">
        <w:rPr>
          <w:rFonts w:ascii="Arial" w:hAnsi="Arial" w:cs="Arial"/>
          <w:sz w:val="22"/>
          <w:szCs w:val="22"/>
        </w:rPr>
        <w:t>. I declare that I have been released from jail or prison (total confinement). I ask that restitution interest that accrued during my confinement be reduced or waived. RCW 10.82.090.</w:t>
      </w:r>
    </w:p>
    <w:p w14:paraId="202A1211" w14:textId="03ABC650" w:rsidR="00345E89" w:rsidRPr="00E05ADA" w:rsidRDefault="009C7856" w:rsidP="00794777">
      <w:pPr>
        <w:tabs>
          <w:tab w:val="left" w:pos="360"/>
        </w:tabs>
        <w:ind w:left="1440" w:hanging="360"/>
        <w:rPr>
          <w:rFonts w:ascii="Arial" w:hAnsi="Arial" w:cs="Arial"/>
          <w:bCs/>
          <w:i/>
          <w:iCs/>
          <w:sz w:val="22"/>
          <w:szCs w:val="22"/>
          <w:lang w:val="ru"/>
        </w:rPr>
      </w:pPr>
      <w:r w:rsidRPr="00E05ADA">
        <w:rPr>
          <w:rFonts w:ascii="Arial" w:hAnsi="Arial" w:cs="Arial"/>
          <w:i/>
          <w:iCs/>
          <w:sz w:val="22"/>
          <w:szCs w:val="22"/>
        </w:rPr>
        <w:tab/>
      </w:r>
      <w:r w:rsidRPr="00E05ADA">
        <w:rPr>
          <w:rFonts w:ascii="Arial" w:hAnsi="Arial" w:cs="Arial"/>
          <w:b/>
          <w:bCs/>
          <w:i/>
          <w:iCs/>
          <w:sz w:val="22"/>
          <w:szCs w:val="22"/>
          <w:lang w:val="ru"/>
        </w:rPr>
        <w:t>Проценты на сумму реституции после освобождения из мест лишения свободы.</w:t>
      </w:r>
      <w:r w:rsidRPr="00E05ADA">
        <w:rPr>
          <w:rFonts w:ascii="Arial" w:hAnsi="Arial" w:cs="Arial"/>
          <w:i/>
          <w:iCs/>
          <w:sz w:val="22"/>
          <w:szCs w:val="22"/>
          <w:lang w:val="ru"/>
        </w:rPr>
        <w:t xml:space="preserve"> Я заявляю, что был освобожден из тюрьмы (полного лишения свободы). Я прошу уменьшить или отменить проценты по сумме реституции, начисленные за время моего заключения. RCW 10.82.090.</w:t>
      </w:r>
    </w:p>
    <w:p w14:paraId="70B241AC" w14:textId="77777777" w:rsidR="00794777" w:rsidRPr="00E05ADA" w:rsidRDefault="002A2569" w:rsidP="00794777">
      <w:pPr>
        <w:tabs>
          <w:tab w:val="left" w:pos="360"/>
          <w:tab w:val="left" w:pos="9180"/>
        </w:tabs>
        <w:spacing w:before="120"/>
        <w:ind w:left="1800" w:hanging="360"/>
        <w:rPr>
          <w:rFonts w:ascii="Arial" w:hAnsi="Arial" w:cs="Arial"/>
          <w:bCs/>
          <w:sz w:val="22"/>
          <w:szCs w:val="22"/>
          <w:u w:val="single"/>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Date I entered jail or prison in this case: </w:t>
      </w:r>
      <w:r w:rsidRPr="00E05ADA">
        <w:rPr>
          <w:rFonts w:ascii="Arial" w:hAnsi="Arial" w:cs="Arial"/>
          <w:sz w:val="22"/>
          <w:szCs w:val="22"/>
          <w:u w:val="single"/>
        </w:rPr>
        <w:tab/>
      </w:r>
    </w:p>
    <w:p w14:paraId="006C418E" w14:textId="592B635F" w:rsidR="002A2569" w:rsidRPr="00E05ADA" w:rsidRDefault="004C203D" w:rsidP="00794777">
      <w:pPr>
        <w:tabs>
          <w:tab w:val="left" w:pos="360"/>
          <w:tab w:val="left" w:pos="9180"/>
        </w:tabs>
        <w:ind w:left="180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Дата моего поступления в тюрьму или заключение по данному делу:</w:t>
      </w:r>
    </w:p>
    <w:p w14:paraId="3A011D22" w14:textId="77777777" w:rsidR="00794777" w:rsidRPr="00E05ADA" w:rsidRDefault="002A2569" w:rsidP="00794777">
      <w:pPr>
        <w:tabs>
          <w:tab w:val="left" w:pos="360"/>
          <w:tab w:val="left" w:pos="9180"/>
        </w:tabs>
        <w:spacing w:before="120"/>
        <w:ind w:left="1800" w:hanging="360"/>
        <w:rPr>
          <w:rFonts w:ascii="Arial" w:hAnsi="Arial" w:cs="Arial"/>
          <w:bCs/>
          <w:sz w:val="22"/>
          <w:szCs w:val="22"/>
          <w:u w:val="single"/>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Date I was released from jail or prison in this case: </w:t>
      </w:r>
      <w:r w:rsidRPr="00E05ADA">
        <w:rPr>
          <w:rFonts w:ascii="Arial" w:hAnsi="Arial" w:cs="Arial"/>
          <w:sz w:val="22"/>
          <w:szCs w:val="22"/>
          <w:u w:val="single"/>
        </w:rPr>
        <w:tab/>
      </w:r>
    </w:p>
    <w:p w14:paraId="206EDBE8" w14:textId="6459A4F7" w:rsidR="002A2569" w:rsidRPr="00E05ADA" w:rsidRDefault="004C203D" w:rsidP="00794777">
      <w:pPr>
        <w:tabs>
          <w:tab w:val="left" w:pos="360"/>
          <w:tab w:val="left" w:pos="9180"/>
        </w:tabs>
        <w:ind w:left="1800" w:hanging="360"/>
        <w:rPr>
          <w:rFonts w:ascii="Arial" w:hAnsi="Arial" w:cs="Arial"/>
          <w:bCs/>
          <w:i/>
          <w:iCs/>
          <w:sz w:val="22"/>
          <w:szCs w:val="22"/>
          <w:u w:val="single"/>
        </w:rPr>
      </w:pPr>
      <w:r w:rsidRPr="00E05ADA">
        <w:rPr>
          <w:rFonts w:ascii="Arial" w:hAnsi="Arial" w:cs="Arial"/>
          <w:i/>
          <w:iCs/>
          <w:sz w:val="22"/>
          <w:szCs w:val="22"/>
        </w:rPr>
        <w:lastRenderedPageBreak/>
        <w:tab/>
      </w:r>
      <w:r w:rsidRPr="00E05ADA">
        <w:rPr>
          <w:rFonts w:ascii="Arial" w:hAnsi="Arial" w:cs="Arial"/>
          <w:i/>
          <w:iCs/>
          <w:sz w:val="22"/>
          <w:szCs w:val="22"/>
          <w:lang w:val="ru"/>
        </w:rPr>
        <w:t>Дата моего освобождения из тюрьмы по данному делу:</w:t>
      </w:r>
    </w:p>
    <w:p w14:paraId="040240D9" w14:textId="77777777" w:rsidR="00794777" w:rsidRPr="00E05ADA" w:rsidRDefault="00773B43" w:rsidP="00794777">
      <w:pPr>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Appellate and Other Costs.</w:t>
      </w:r>
      <w:r w:rsidRPr="00E05ADA">
        <w:rPr>
          <w:rFonts w:ascii="Arial" w:hAnsi="Arial" w:cs="Arial"/>
          <w:sz w:val="22"/>
          <w:szCs w:val="22"/>
        </w:rPr>
        <w:t xml:space="preserve"> I request the court waive appellate and other costs. My failure to pay was not willful and the payment of the costs imposes a manifest hardship on me or my family. RCW 10.73.160(4); 10.01.160(4).</w:t>
      </w:r>
    </w:p>
    <w:p w14:paraId="27CB32C9" w14:textId="39E5244B" w:rsidR="00773B43" w:rsidRPr="00E05ADA" w:rsidRDefault="004C203D" w:rsidP="00794777">
      <w:pPr>
        <w:ind w:left="1440" w:hanging="360"/>
        <w:rPr>
          <w:rFonts w:ascii="Arial" w:hAnsi="Arial" w:cs="Arial"/>
          <w:bCs/>
          <w:i/>
          <w:iCs/>
          <w:sz w:val="22"/>
          <w:szCs w:val="22"/>
          <w:lang w:val="ru"/>
        </w:rPr>
      </w:pPr>
      <w:r w:rsidRPr="00E05ADA">
        <w:rPr>
          <w:rFonts w:ascii="Arial" w:hAnsi="Arial" w:cs="Arial"/>
          <w:i/>
          <w:iCs/>
          <w:sz w:val="22"/>
          <w:szCs w:val="22"/>
        </w:rPr>
        <w:tab/>
      </w:r>
      <w:r w:rsidRPr="00E05ADA">
        <w:rPr>
          <w:rFonts w:ascii="Arial" w:hAnsi="Arial" w:cs="Arial"/>
          <w:b/>
          <w:bCs/>
          <w:i/>
          <w:iCs/>
          <w:sz w:val="22"/>
          <w:szCs w:val="22"/>
          <w:lang w:val="ru"/>
        </w:rPr>
        <w:t>Апелляционные и другие издержки.</w:t>
      </w:r>
      <w:r w:rsidRPr="00E05ADA">
        <w:rPr>
          <w:rFonts w:ascii="Arial" w:hAnsi="Arial" w:cs="Arial"/>
          <w:i/>
          <w:iCs/>
          <w:sz w:val="22"/>
          <w:szCs w:val="22"/>
          <w:lang w:val="ru"/>
        </w:rPr>
        <w:t xml:space="preserve"> Я прошу суд отменить апелляционные и другие издержки. Моя неуплата не была преднамеренной, и оплата издержек создает явные трудности для меня или моей семьи. RCW 10.73.160(4); 10.01.160(4).</w:t>
      </w:r>
    </w:p>
    <w:p w14:paraId="66FA997A" w14:textId="77777777" w:rsidR="00794777" w:rsidRPr="00E05ADA" w:rsidRDefault="00345E89" w:rsidP="00794777">
      <w:pPr>
        <w:spacing w:before="120"/>
        <w:rPr>
          <w:rFonts w:ascii="Arial" w:hAnsi="Arial" w:cs="Arial"/>
          <w:b/>
          <w:sz w:val="22"/>
          <w:szCs w:val="22"/>
          <w:lang w:val="ru"/>
        </w:rPr>
      </w:pPr>
      <w:r w:rsidRPr="00E05ADA">
        <w:rPr>
          <w:rFonts w:ascii="Arial" w:hAnsi="Arial" w:cs="Arial"/>
          <w:b/>
          <w:bCs/>
          <w:sz w:val="22"/>
          <w:szCs w:val="22"/>
          <w:lang w:val="ru"/>
        </w:rPr>
        <w:t>3.</w:t>
      </w:r>
      <w:r w:rsidRPr="00E05ADA">
        <w:rPr>
          <w:rFonts w:ascii="Arial" w:hAnsi="Arial" w:cs="Arial"/>
          <w:sz w:val="22"/>
          <w:szCs w:val="22"/>
          <w:lang w:val="ru"/>
        </w:rPr>
        <w:tab/>
      </w:r>
      <w:r w:rsidRPr="00E05ADA">
        <w:rPr>
          <w:rFonts w:ascii="Arial" w:hAnsi="Arial" w:cs="Arial"/>
          <w:b/>
          <w:bCs/>
          <w:sz w:val="22"/>
          <w:szCs w:val="22"/>
        </w:rPr>
        <w:t>Declaration</w:t>
      </w:r>
      <w:r w:rsidRPr="00E05ADA">
        <w:rPr>
          <w:rFonts w:ascii="Arial" w:hAnsi="Arial" w:cs="Arial"/>
          <w:b/>
          <w:bCs/>
          <w:sz w:val="22"/>
          <w:szCs w:val="22"/>
          <w:lang w:val="ru"/>
        </w:rPr>
        <w:t xml:space="preserve"> </w:t>
      </w:r>
      <w:r w:rsidRPr="00E05ADA">
        <w:rPr>
          <w:rFonts w:ascii="Arial" w:hAnsi="Arial" w:cs="Arial"/>
          <w:b/>
          <w:bCs/>
          <w:sz w:val="22"/>
          <w:szCs w:val="22"/>
        </w:rPr>
        <w:t>of</w:t>
      </w:r>
      <w:r w:rsidRPr="00E05ADA">
        <w:rPr>
          <w:rFonts w:ascii="Arial" w:hAnsi="Arial" w:cs="Arial"/>
          <w:b/>
          <w:bCs/>
          <w:sz w:val="22"/>
          <w:szCs w:val="22"/>
          <w:lang w:val="ru"/>
        </w:rPr>
        <w:t xml:space="preserve"> </w:t>
      </w:r>
      <w:r w:rsidRPr="00E05ADA">
        <w:rPr>
          <w:rFonts w:ascii="Arial" w:hAnsi="Arial" w:cs="Arial"/>
          <w:b/>
          <w:bCs/>
          <w:sz w:val="22"/>
          <w:szCs w:val="22"/>
        </w:rPr>
        <w:t>Inability</w:t>
      </w:r>
      <w:r w:rsidRPr="00E05ADA">
        <w:rPr>
          <w:rFonts w:ascii="Arial" w:hAnsi="Arial" w:cs="Arial"/>
          <w:b/>
          <w:bCs/>
          <w:sz w:val="22"/>
          <w:szCs w:val="22"/>
          <w:lang w:val="ru"/>
        </w:rPr>
        <w:t xml:space="preserve"> </w:t>
      </w:r>
      <w:r w:rsidRPr="00E05ADA">
        <w:rPr>
          <w:rFonts w:ascii="Arial" w:hAnsi="Arial" w:cs="Arial"/>
          <w:b/>
          <w:bCs/>
          <w:sz w:val="22"/>
          <w:szCs w:val="22"/>
        </w:rPr>
        <w:t>to</w:t>
      </w:r>
      <w:r w:rsidRPr="00E05ADA">
        <w:rPr>
          <w:rFonts w:ascii="Arial" w:hAnsi="Arial" w:cs="Arial"/>
          <w:b/>
          <w:bCs/>
          <w:sz w:val="22"/>
          <w:szCs w:val="22"/>
          <w:lang w:val="ru"/>
        </w:rPr>
        <w:t xml:space="preserve"> </w:t>
      </w:r>
      <w:r w:rsidRPr="00E05ADA">
        <w:rPr>
          <w:rFonts w:ascii="Arial" w:hAnsi="Arial" w:cs="Arial"/>
          <w:b/>
          <w:bCs/>
          <w:sz w:val="22"/>
          <w:szCs w:val="22"/>
        </w:rPr>
        <w:t>Pay</w:t>
      </w:r>
      <w:r w:rsidRPr="00E05ADA">
        <w:rPr>
          <w:rFonts w:ascii="Arial" w:hAnsi="Arial" w:cs="Arial"/>
          <w:b/>
          <w:bCs/>
          <w:sz w:val="22"/>
          <w:szCs w:val="22"/>
          <w:lang w:val="ru"/>
        </w:rPr>
        <w:t xml:space="preserve"> (</w:t>
      </w:r>
      <w:r w:rsidRPr="00E05ADA">
        <w:rPr>
          <w:rFonts w:ascii="Arial" w:hAnsi="Arial" w:cs="Arial"/>
          <w:b/>
          <w:bCs/>
          <w:sz w:val="22"/>
          <w:szCs w:val="22"/>
        </w:rPr>
        <w:t>Indigence</w:t>
      </w:r>
      <w:r w:rsidRPr="00E05ADA">
        <w:rPr>
          <w:rFonts w:ascii="Arial" w:hAnsi="Arial" w:cs="Arial"/>
          <w:b/>
          <w:bCs/>
          <w:sz w:val="22"/>
          <w:szCs w:val="22"/>
          <w:lang w:val="ru"/>
        </w:rPr>
        <w:t>)</w:t>
      </w:r>
    </w:p>
    <w:p w14:paraId="202E5368" w14:textId="1F4D5036" w:rsidR="00E8397B" w:rsidRPr="00E05ADA" w:rsidRDefault="00716CBF" w:rsidP="00794777">
      <w:pPr>
        <w:rPr>
          <w:rFonts w:ascii="Arial" w:hAnsi="Arial" w:cs="Arial"/>
          <w:bCs/>
          <w:i/>
          <w:iCs/>
          <w:sz w:val="22"/>
          <w:szCs w:val="22"/>
          <w:lang w:val="ru"/>
        </w:rPr>
      </w:pPr>
      <w:r w:rsidRPr="00E05ADA">
        <w:rPr>
          <w:rFonts w:ascii="Arial" w:hAnsi="Arial" w:cs="Arial"/>
          <w:b/>
          <w:bCs/>
          <w:i/>
          <w:iCs/>
          <w:sz w:val="22"/>
          <w:szCs w:val="22"/>
          <w:lang w:val="ru"/>
        </w:rPr>
        <w:tab/>
        <w:t>Заявление о неспособности платить («несостоятельность»)</w:t>
      </w:r>
    </w:p>
    <w:p w14:paraId="637C93BB" w14:textId="77777777" w:rsidR="00794777" w:rsidRPr="00E05ADA" w:rsidRDefault="007624FB" w:rsidP="00794777">
      <w:pPr>
        <w:tabs>
          <w:tab w:val="left" w:pos="360"/>
        </w:tabs>
        <w:spacing w:before="120"/>
        <w:ind w:left="720"/>
        <w:rPr>
          <w:rFonts w:ascii="Arial" w:hAnsi="Arial" w:cs="Arial"/>
          <w:bCs/>
          <w:sz w:val="22"/>
          <w:szCs w:val="22"/>
        </w:rPr>
      </w:pPr>
      <w:r w:rsidRPr="00E05ADA">
        <w:rPr>
          <w:rFonts w:ascii="Arial" w:hAnsi="Arial" w:cs="Arial"/>
          <w:sz w:val="22"/>
          <w:szCs w:val="22"/>
        </w:rPr>
        <w:t>I declare that I have not had enough money to pay all my LFOs and, because of this, my failure to pay them has not been willful. I declare that I am indigent (do not have the ability to pay) because:</w:t>
      </w:r>
    </w:p>
    <w:p w14:paraId="30FB8C59" w14:textId="51565358" w:rsidR="00A4525E" w:rsidRPr="00E05ADA" w:rsidRDefault="00794777" w:rsidP="00794777">
      <w:pPr>
        <w:tabs>
          <w:tab w:val="left" w:pos="360"/>
        </w:tabs>
        <w:ind w:left="720"/>
        <w:rPr>
          <w:rFonts w:ascii="Arial" w:hAnsi="Arial" w:cs="Arial"/>
          <w:bCs/>
          <w:i/>
          <w:iCs/>
          <w:sz w:val="22"/>
          <w:szCs w:val="22"/>
          <w:lang w:val="ru"/>
        </w:rPr>
      </w:pPr>
      <w:r w:rsidRPr="00E05ADA">
        <w:rPr>
          <w:rFonts w:ascii="Arial" w:hAnsi="Arial" w:cs="Arial"/>
          <w:i/>
          <w:iCs/>
          <w:sz w:val="22"/>
          <w:szCs w:val="22"/>
          <w:lang w:val="ru"/>
        </w:rPr>
        <w:t>Я заявляю, что у меня не было достаточно денег, чтобы оплатить все мои LFO, и поэтому моя неуплата не была умышленной. Я заявляю, что являюсь неимущим (не имею возможности платить), потому что:</w:t>
      </w:r>
    </w:p>
    <w:p w14:paraId="6E11B5EF" w14:textId="77777777" w:rsidR="00794777" w:rsidRPr="00E05ADA" w:rsidRDefault="008308E0"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I am receiving one of the following types of public assistance (RCW 10.01.160(3)(a)):</w:t>
      </w:r>
    </w:p>
    <w:p w14:paraId="1F4EDF15" w14:textId="6291D636" w:rsidR="008308E0" w:rsidRPr="00E05ADA" w:rsidRDefault="00716CBF" w:rsidP="00794777">
      <w:pPr>
        <w:tabs>
          <w:tab w:val="left" w:pos="360"/>
        </w:tabs>
        <w:ind w:left="108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Я получаю один из следующих видов государственной помощи (RCW 10.01.160(3)(a)):</w:t>
      </w:r>
    </w:p>
    <w:p w14:paraId="510FC978" w14:textId="77777777" w:rsidR="00794777" w:rsidRPr="00E05ADA" w:rsidRDefault="008308E0"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Food stamps or food stamp benefits transferred electronically (EBT</w:t>
      </w:r>
      <w:proofErr w:type="gramStart"/>
      <w:r w:rsidRPr="00E05ADA">
        <w:rPr>
          <w:rFonts w:ascii="Arial" w:hAnsi="Arial" w:cs="Arial"/>
          <w:sz w:val="22"/>
          <w:szCs w:val="22"/>
        </w:rPr>
        <w:t>);</w:t>
      </w:r>
      <w:proofErr w:type="gramEnd"/>
    </w:p>
    <w:p w14:paraId="2FD0E180" w14:textId="4B7139F6"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Продуктовые талоны или пособия на питание, передаваемые в электронном виде (EBT);</w:t>
      </w:r>
    </w:p>
    <w:p w14:paraId="64F2518A" w14:textId="77777777" w:rsidR="00794777" w:rsidRPr="00E05ADA" w:rsidRDefault="00345E89"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Medicaid (for example, Apple Health</w:t>
      </w:r>
      <w:proofErr w:type="gramStart"/>
      <w:r w:rsidRPr="00E05ADA">
        <w:rPr>
          <w:rFonts w:ascii="Arial" w:hAnsi="Arial" w:cs="Arial"/>
          <w:sz w:val="22"/>
          <w:szCs w:val="22"/>
        </w:rPr>
        <w:t>);</w:t>
      </w:r>
      <w:proofErr w:type="gramEnd"/>
    </w:p>
    <w:p w14:paraId="7B67C02A" w14:textId="39DE212E"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Medicaid (например, Apple Health);</w:t>
      </w:r>
    </w:p>
    <w:p w14:paraId="3A545199" w14:textId="77777777" w:rsidR="00794777" w:rsidRPr="00E05ADA" w:rsidRDefault="00345E89"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Supplemental Security Income (SSI</w:t>
      </w:r>
      <w:proofErr w:type="gramStart"/>
      <w:r w:rsidRPr="00E05ADA">
        <w:rPr>
          <w:rFonts w:ascii="Arial" w:hAnsi="Arial" w:cs="Arial"/>
          <w:sz w:val="22"/>
          <w:szCs w:val="22"/>
        </w:rPr>
        <w:t>);</w:t>
      </w:r>
      <w:proofErr w:type="gramEnd"/>
    </w:p>
    <w:p w14:paraId="56441533" w14:textId="6DE4CF45"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Дополнительное пособие по социальному обеспечению (SSI)</w:t>
      </w:r>
    </w:p>
    <w:p w14:paraId="08935D86" w14:textId="77777777" w:rsidR="00794777" w:rsidRPr="00E05ADA" w:rsidRDefault="008308E0"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Temporary Assistance for Needy Families (TANF</w:t>
      </w:r>
      <w:proofErr w:type="gramStart"/>
      <w:r w:rsidRPr="00E05ADA">
        <w:rPr>
          <w:rFonts w:ascii="Arial" w:hAnsi="Arial" w:cs="Arial"/>
          <w:sz w:val="22"/>
          <w:szCs w:val="22"/>
        </w:rPr>
        <w:t>);</w:t>
      </w:r>
      <w:proofErr w:type="gramEnd"/>
    </w:p>
    <w:p w14:paraId="0CEE2ECE" w14:textId="0D322AA1"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Временная помощь нуждающимся семьям (Temporary Assistance for Needy Families, TANF);</w:t>
      </w:r>
    </w:p>
    <w:p w14:paraId="6CF21577" w14:textId="77777777" w:rsidR="00794777" w:rsidRPr="00E05ADA" w:rsidRDefault="008308E0"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Aged, Blind, or Disabled assistance benefits (ABD</w:t>
      </w:r>
      <w:proofErr w:type="gramStart"/>
      <w:r w:rsidRPr="00E05ADA">
        <w:rPr>
          <w:rFonts w:ascii="Arial" w:hAnsi="Arial" w:cs="Arial"/>
          <w:sz w:val="22"/>
          <w:szCs w:val="22"/>
        </w:rPr>
        <w:t>);</w:t>
      </w:r>
      <w:proofErr w:type="gramEnd"/>
    </w:p>
    <w:p w14:paraId="2886502E" w14:textId="2DB90ED4"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Пособия по уходу за пожилыми, слепыми или инвалидами (ABD);</w:t>
      </w:r>
    </w:p>
    <w:p w14:paraId="7A705F57" w14:textId="77777777" w:rsidR="00794777" w:rsidRPr="00E05ADA" w:rsidRDefault="008308E0"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Pregnant women assistance </w:t>
      </w:r>
      <w:proofErr w:type="gramStart"/>
      <w:r w:rsidRPr="00E05ADA">
        <w:rPr>
          <w:rFonts w:ascii="Arial" w:hAnsi="Arial" w:cs="Arial"/>
          <w:sz w:val="22"/>
          <w:szCs w:val="22"/>
        </w:rPr>
        <w:t>benefits;</w:t>
      </w:r>
      <w:proofErr w:type="gramEnd"/>
    </w:p>
    <w:p w14:paraId="43BEC928" w14:textId="12257F79"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Пособия для беременных женщин;</w:t>
      </w:r>
    </w:p>
    <w:p w14:paraId="74F545AC" w14:textId="77777777" w:rsidR="00794777" w:rsidRPr="00E05ADA" w:rsidRDefault="008308E0"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Poverty-related veterans' </w:t>
      </w:r>
      <w:proofErr w:type="gramStart"/>
      <w:r w:rsidRPr="00E05ADA">
        <w:rPr>
          <w:rFonts w:ascii="Arial" w:hAnsi="Arial" w:cs="Arial"/>
          <w:sz w:val="22"/>
          <w:szCs w:val="22"/>
        </w:rPr>
        <w:t>benefits;</w:t>
      </w:r>
      <w:proofErr w:type="gramEnd"/>
    </w:p>
    <w:p w14:paraId="0937D236" w14:textId="3B41A80B"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Пособия для ветеранов, живущих в условиях бедности;</w:t>
      </w:r>
    </w:p>
    <w:p w14:paraId="0B5EB7F6" w14:textId="77777777" w:rsidR="00794777" w:rsidRPr="00E05ADA" w:rsidRDefault="008308E0"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Refugee resettlement benefits; or</w:t>
      </w:r>
    </w:p>
    <w:p w14:paraId="3D880A74" w14:textId="6E97E622"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Пособия по переселению беженцев; или</w:t>
      </w:r>
    </w:p>
    <w:p w14:paraId="101ABA67" w14:textId="77777777" w:rsidR="00794777" w:rsidRPr="00E05ADA" w:rsidRDefault="008308E0"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Medical care services under RCW 74.09.035.</w:t>
      </w:r>
    </w:p>
    <w:p w14:paraId="2705DDC2" w14:textId="34FD1FD5" w:rsidR="008308E0" w:rsidRPr="00E05ADA" w:rsidRDefault="00716CBF"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Медицинские услуги в соответствии с RCW 74.09.035.</w:t>
      </w:r>
    </w:p>
    <w:p w14:paraId="5CEE4534" w14:textId="77777777" w:rsidR="00794777" w:rsidRPr="00E05ADA" w:rsidRDefault="008308E0"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I am homeless. RCW 10.01.160(3)(b).</w:t>
      </w:r>
    </w:p>
    <w:p w14:paraId="2719183F" w14:textId="3ADE0206" w:rsidR="008308E0" w:rsidRPr="00E05ADA" w:rsidRDefault="00716CBF" w:rsidP="00794777">
      <w:pPr>
        <w:tabs>
          <w:tab w:val="left" w:pos="360"/>
        </w:tabs>
        <w:ind w:left="108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Я бездомный (-ая). RCW 10.01.160(3)(b).</w:t>
      </w:r>
    </w:p>
    <w:p w14:paraId="59E7BD7C" w14:textId="77777777" w:rsidR="00794777" w:rsidRPr="00E05ADA" w:rsidRDefault="008308E0"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I have an acute, chronic, or serious mental illness. RCW 10.01.160(3)(b).</w:t>
      </w:r>
    </w:p>
    <w:p w14:paraId="08C3E848" w14:textId="192D4E48" w:rsidR="008308E0" w:rsidRPr="00E05ADA" w:rsidRDefault="00716CBF" w:rsidP="00794777">
      <w:pPr>
        <w:tabs>
          <w:tab w:val="left" w:pos="360"/>
        </w:tabs>
        <w:ind w:left="1080" w:hanging="360"/>
        <w:rPr>
          <w:rFonts w:ascii="Arial" w:hAnsi="Arial" w:cs="Arial"/>
          <w:bCs/>
          <w:i/>
          <w:iCs/>
          <w:sz w:val="22"/>
          <w:szCs w:val="22"/>
        </w:rPr>
      </w:pPr>
      <w:r w:rsidRPr="00E05ADA">
        <w:rPr>
          <w:rFonts w:ascii="Arial" w:hAnsi="Arial" w:cs="Arial"/>
          <w:i/>
          <w:iCs/>
          <w:sz w:val="22"/>
          <w:szCs w:val="22"/>
        </w:rPr>
        <w:lastRenderedPageBreak/>
        <w:tab/>
      </w:r>
      <w:r w:rsidRPr="00E05ADA">
        <w:rPr>
          <w:rFonts w:ascii="Arial" w:hAnsi="Arial" w:cs="Arial"/>
          <w:i/>
          <w:iCs/>
          <w:sz w:val="22"/>
          <w:szCs w:val="22"/>
          <w:lang w:val="ru"/>
        </w:rPr>
        <w:t>У меня острое, хроническое или серьезное психическое заболевание. RCW 10.01.160(3)(b).</w:t>
      </w:r>
    </w:p>
    <w:p w14:paraId="73F60858" w14:textId="77777777" w:rsidR="00794777" w:rsidRPr="00E05ADA" w:rsidRDefault="008308E0" w:rsidP="00794777">
      <w:pPr>
        <w:tabs>
          <w:tab w:val="left" w:pos="360"/>
        </w:tabs>
        <w:spacing w:before="120"/>
        <w:ind w:left="1080" w:hanging="360"/>
        <w:rPr>
          <w:rFonts w:ascii="Arial" w:hAnsi="Arial" w:cs="Arial"/>
          <w:iCs/>
          <w:sz w:val="22"/>
          <w:szCs w:val="22"/>
          <w:u w:val="single"/>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I am receiving an annual income, after taxes, of 125% or less of the current federally established poverty level. RCW 10.01.160(3)(a). </w:t>
      </w:r>
      <w:r w:rsidRPr="00E05ADA">
        <w:rPr>
          <w:rFonts w:ascii="Arial" w:hAnsi="Arial" w:cs="Arial"/>
          <w:i/>
          <w:iCs/>
          <w:sz w:val="22"/>
          <w:szCs w:val="22"/>
        </w:rPr>
        <w:t xml:space="preserve">You can find the income limits (federally established poverty level) at </w:t>
      </w:r>
      <w:hyperlink r:id="rId8" w:tgtFrame="_blank" w:history="1">
        <w:r w:rsidRPr="00E05ADA">
          <w:rPr>
            <w:rStyle w:val="Hyperlink"/>
            <w:rFonts w:ascii="Arial" w:hAnsi="Arial" w:cs="Arial"/>
            <w:color w:val="1155CC"/>
            <w:sz w:val="22"/>
            <w:szCs w:val="22"/>
          </w:rPr>
          <w:t>https://aspe.hhs.gov/topics/poverty-economic-mobility/poverty-guidelines</w:t>
        </w:r>
      </w:hyperlink>
      <w:r w:rsidRPr="00E05ADA">
        <w:rPr>
          <w:rFonts w:ascii="Arial" w:hAnsi="Arial" w:cs="Arial"/>
          <w:i/>
          <w:iCs/>
          <w:sz w:val="22"/>
          <w:szCs w:val="22"/>
        </w:rPr>
        <w:t xml:space="preserve">; 125% of the federal poverty level can be found here: </w:t>
      </w:r>
      <w:hyperlink r:id="rId9" w:history="1">
        <w:r w:rsidRPr="00E05ADA">
          <w:rPr>
            <w:rStyle w:val="Hyperlink"/>
            <w:rFonts w:ascii="Arial" w:hAnsi="Arial" w:cs="Arial"/>
            <w:sz w:val="22"/>
            <w:szCs w:val="22"/>
          </w:rPr>
          <w:t>https://www.courts.wa.gov/forms/?fa=forms.contribute&amp;formID=82</w:t>
        </w:r>
      </w:hyperlink>
      <w:r w:rsidRPr="00E05ADA">
        <w:rPr>
          <w:rFonts w:ascii="Arial" w:hAnsi="Arial" w:cs="Arial"/>
          <w:sz w:val="22"/>
          <w:szCs w:val="22"/>
          <w:u w:val="single"/>
        </w:rPr>
        <w:t>.</w:t>
      </w:r>
    </w:p>
    <w:p w14:paraId="5EB2B8E5" w14:textId="5A8BA6B1" w:rsidR="008308E0" w:rsidRPr="00E05ADA" w:rsidRDefault="00716CBF" w:rsidP="00794777">
      <w:pPr>
        <w:tabs>
          <w:tab w:val="left" w:pos="360"/>
        </w:tabs>
        <w:ind w:left="1080" w:hanging="360"/>
        <w:rPr>
          <w:rFonts w:ascii="Arial" w:hAnsi="Arial" w:cs="Arial"/>
          <w:bCs/>
          <w:i/>
          <w:iCs/>
          <w:sz w:val="22"/>
          <w:szCs w:val="22"/>
          <w:lang w:val="ru"/>
        </w:rPr>
      </w:pPr>
      <w:r w:rsidRPr="00E05ADA">
        <w:rPr>
          <w:rFonts w:ascii="Arial" w:hAnsi="Arial" w:cs="Arial"/>
          <w:i/>
          <w:iCs/>
          <w:sz w:val="22"/>
          <w:szCs w:val="22"/>
        </w:rPr>
        <w:tab/>
      </w:r>
      <w:r w:rsidRPr="00E05ADA">
        <w:rPr>
          <w:rFonts w:ascii="Arial" w:hAnsi="Arial" w:cs="Arial"/>
          <w:i/>
          <w:iCs/>
          <w:sz w:val="22"/>
          <w:szCs w:val="22"/>
          <w:lang w:val="ru"/>
        </w:rPr>
        <w:t xml:space="preserve">Мой годовой доход после уплаты налогов составляет 125 % или менее от установленного федеральным правительством уровня бедности. RCW 10.01.160(3)(a). Ограничения по доходам (федеральный уровень бедности) можно найти на сайте </w:t>
      </w:r>
      <w:hyperlink r:id="rId10" w:tgtFrame="_blank" w:history="1">
        <w:r w:rsidRPr="00E05ADA">
          <w:rPr>
            <w:rStyle w:val="Hyperlink"/>
            <w:rFonts w:ascii="Arial" w:hAnsi="Arial" w:cs="Arial"/>
            <w:i/>
            <w:iCs/>
            <w:color w:val="1155CC"/>
            <w:sz w:val="22"/>
            <w:szCs w:val="22"/>
            <w:lang w:val="ru"/>
          </w:rPr>
          <w:t>https://aspe.hhs.gov/topics/poverty-economic-mobility/poverty-guidelines</w:t>
        </w:r>
      </w:hyperlink>
      <w:r w:rsidRPr="00E05ADA">
        <w:rPr>
          <w:rFonts w:ascii="Arial" w:hAnsi="Arial" w:cs="Arial"/>
          <w:i/>
          <w:iCs/>
          <w:sz w:val="22"/>
          <w:szCs w:val="22"/>
          <w:lang w:val="ru"/>
        </w:rPr>
        <w:t xml:space="preserve">; 125 % от федерального уровня бедности можно найти здесь: </w:t>
      </w:r>
      <w:hyperlink r:id="rId11" w:history="1">
        <w:r w:rsidRPr="00E05ADA">
          <w:rPr>
            <w:rStyle w:val="Hyperlink"/>
            <w:rFonts w:ascii="Arial" w:hAnsi="Arial" w:cs="Arial"/>
            <w:i/>
            <w:iCs/>
            <w:sz w:val="22"/>
            <w:szCs w:val="22"/>
            <w:lang w:val="ru"/>
          </w:rPr>
          <w:t>https://www.courts.wa.gov/forms/?fa=forms.contribute&amp;formID=82</w:t>
        </w:r>
      </w:hyperlink>
      <w:r w:rsidRPr="00E05ADA">
        <w:rPr>
          <w:rFonts w:ascii="Arial" w:hAnsi="Arial" w:cs="Arial"/>
          <w:i/>
          <w:iCs/>
          <w:sz w:val="22"/>
          <w:szCs w:val="22"/>
          <w:lang w:val="ru"/>
        </w:rPr>
        <w:t>.</w:t>
      </w:r>
    </w:p>
    <w:p w14:paraId="0A39EA2F" w14:textId="77777777" w:rsidR="00794777" w:rsidRPr="00E05ADA" w:rsidRDefault="008308E0" w:rsidP="00794777">
      <w:pPr>
        <w:tabs>
          <w:tab w:val="left" w:pos="360"/>
        </w:tabs>
        <w:spacing w:before="120"/>
        <w:ind w:left="1080" w:hanging="360"/>
        <w:rPr>
          <w:rFonts w:ascii="Arial" w:hAnsi="Arial" w:cs="Arial"/>
          <w:i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 xml:space="preserve">I am receiving an annual income, after taxes, of </w:t>
      </w:r>
      <w:r w:rsidRPr="00E05ADA">
        <w:rPr>
          <w:rFonts w:ascii="Arial" w:hAnsi="Arial" w:cs="Arial"/>
          <w:i/>
          <w:iCs/>
          <w:sz w:val="22"/>
          <w:szCs w:val="22"/>
        </w:rPr>
        <w:t>more</w:t>
      </w:r>
      <w:r w:rsidRPr="00E05ADA">
        <w:rPr>
          <w:rFonts w:ascii="Arial" w:hAnsi="Arial" w:cs="Arial"/>
          <w:sz w:val="22"/>
          <w:szCs w:val="22"/>
        </w:rPr>
        <w:t xml:space="preserve"> than 125% of the federally established poverty level but I have living expenses making me unable to pay the LFOs imposed. RCW 10.01.160(3)(c). </w:t>
      </w:r>
      <w:r w:rsidRPr="00E05ADA">
        <w:rPr>
          <w:rFonts w:ascii="Arial" w:hAnsi="Arial" w:cs="Arial"/>
          <w:i/>
          <w:iCs/>
          <w:sz w:val="22"/>
          <w:szCs w:val="22"/>
        </w:rPr>
        <w:t xml:space="preserve">You can find the income limits (federally established poverty level) at </w:t>
      </w:r>
      <w:hyperlink r:id="rId12" w:tgtFrame="_blank" w:history="1">
        <w:r w:rsidRPr="00E05ADA">
          <w:rPr>
            <w:rStyle w:val="Hyperlink"/>
            <w:rFonts w:ascii="Arial" w:hAnsi="Arial" w:cs="Arial"/>
            <w:color w:val="1155CC"/>
            <w:sz w:val="22"/>
            <w:szCs w:val="22"/>
          </w:rPr>
          <w:t>https://aspe.hhs.gov/topics/poverty-economic-mobility/poverty-guidelines</w:t>
        </w:r>
      </w:hyperlink>
      <w:r w:rsidRPr="00E05ADA">
        <w:rPr>
          <w:rFonts w:ascii="Arial" w:hAnsi="Arial" w:cs="Arial"/>
          <w:sz w:val="22"/>
          <w:szCs w:val="22"/>
        </w:rPr>
        <w:t>.</w:t>
      </w:r>
    </w:p>
    <w:p w14:paraId="7A21AE47" w14:textId="1C11624F" w:rsidR="0023315A" w:rsidRPr="00E05ADA" w:rsidRDefault="009C2E58" w:rsidP="00794777">
      <w:pPr>
        <w:tabs>
          <w:tab w:val="left" w:pos="360"/>
        </w:tabs>
        <w:ind w:left="1080" w:hanging="360"/>
        <w:rPr>
          <w:rFonts w:ascii="Arial" w:hAnsi="Arial" w:cs="Arial"/>
          <w:bCs/>
          <w:i/>
          <w:iCs/>
          <w:sz w:val="22"/>
          <w:szCs w:val="22"/>
          <w:lang w:val="ru"/>
        </w:rPr>
      </w:pPr>
      <w:r w:rsidRPr="00E05ADA">
        <w:rPr>
          <w:rFonts w:ascii="Arial" w:hAnsi="Arial" w:cs="Arial"/>
          <w:i/>
          <w:iCs/>
          <w:sz w:val="22"/>
          <w:szCs w:val="22"/>
        </w:rPr>
        <w:tab/>
      </w:r>
      <w:r w:rsidRPr="00E05ADA">
        <w:rPr>
          <w:rFonts w:ascii="Arial" w:hAnsi="Arial" w:cs="Arial"/>
          <w:i/>
          <w:iCs/>
          <w:sz w:val="22"/>
          <w:szCs w:val="22"/>
          <w:lang w:val="ru"/>
        </w:rPr>
        <w:t xml:space="preserve">Мой годовой доход после уплаты налогов составляет более 125% от установленного федерального уровня бедности, но у меня есть расходы на жизнь, из-за которых я не могу выплачивать установленные LFO. RCW 10.01.160(3)(c). Вы можете найти ограничения по доходам (федерально установленный уровень бедности) на сайте </w:t>
      </w:r>
      <w:hyperlink r:id="rId13" w:tgtFrame="_blank" w:history="1">
        <w:r w:rsidRPr="00E05ADA">
          <w:rPr>
            <w:rStyle w:val="Hyperlink"/>
            <w:rFonts w:ascii="Arial" w:hAnsi="Arial" w:cs="Arial"/>
            <w:i/>
            <w:iCs/>
            <w:color w:val="1155CC"/>
            <w:sz w:val="22"/>
            <w:szCs w:val="22"/>
            <w:lang w:val="ru"/>
          </w:rPr>
          <w:t>https://aspe.hhs.gov/topics/poverty-economic-mobility/poverty-guidelines</w:t>
        </w:r>
      </w:hyperlink>
      <w:r w:rsidRPr="00E05ADA">
        <w:rPr>
          <w:rFonts w:ascii="Arial" w:hAnsi="Arial" w:cs="Arial"/>
          <w:i/>
          <w:iCs/>
          <w:sz w:val="22"/>
          <w:szCs w:val="22"/>
          <w:u w:val="single"/>
          <w:lang w:val="ru"/>
        </w:rPr>
        <w:t>.</w:t>
      </w:r>
    </w:p>
    <w:p w14:paraId="4B9E49EB" w14:textId="77777777" w:rsidR="00794777" w:rsidRPr="00E05ADA" w:rsidRDefault="008308E0" w:rsidP="00794777">
      <w:pPr>
        <w:tabs>
          <w:tab w:val="left" w:pos="360"/>
          <w:tab w:val="left" w:pos="9180"/>
        </w:tabs>
        <w:spacing w:before="120"/>
        <w:ind w:left="1080"/>
        <w:rPr>
          <w:rFonts w:ascii="Arial" w:hAnsi="Arial" w:cs="Arial"/>
          <w:u w:val="single"/>
        </w:rPr>
      </w:pPr>
      <w:r w:rsidRPr="00E05ADA">
        <w:rPr>
          <w:rFonts w:ascii="Arial" w:hAnsi="Arial" w:cs="Arial"/>
          <w:sz w:val="22"/>
          <w:szCs w:val="22"/>
        </w:rPr>
        <w:t xml:space="preserve">Details: </w:t>
      </w:r>
      <w:r w:rsidRPr="00E05ADA">
        <w:rPr>
          <w:rFonts w:ascii="Arial" w:hAnsi="Arial" w:cs="Arial"/>
          <w:u w:val="single"/>
        </w:rPr>
        <w:tab/>
      </w:r>
    </w:p>
    <w:p w14:paraId="111098D2" w14:textId="21977F68" w:rsidR="004B40E2" w:rsidRPr="00E05ADA" w:rsidRDefault="00794777" w:rsidP="00794777">
      <w:pPr>
        <w:tabs>
          <w:tab w:val="left" w:pos="360"/>
          <w:tab w:val="left" w:pos="9180"/>
        </w:tabs>
        <w:ind w:left="1080"/>
        <w:rPr>
          <w:rFonts w:ascii="Arial" w:hAnsi="Arial" w:cs="Arial"/>
          <w:i/>
          <w:iCs/>
          <w:u w:val="single"/>
        </w:rPr>
      </w:pPr>
      <w:r w:rsidRPr="00E05ADA">
        <w:rPr>
          <w:rFonts w:ascii="Arial" w:hAnsi="Arial" w:cs="Arial"/>
          <w:i/>
          <w:iCs/>
          <w:sz w:val="22"/>
          <w:szCs w:val="22"/>
          <w:lang w:val="ru"/>
        </w:rPr>
        <w:t>Подробности:</w:t>
      </w:r>
    </w:p>
    <w:p w14:paraId="44C362CA" w14:textId="0D18038E" w:rsidR="004B40E2" w:rsidRPr="00E05ADA" w:rsidRDefault="004B40E2" w:rsidP="006A09F8">
      <w:pPr>
        <w:tabs>
          <w:tab w:val="left" w:pos="9180"/>
        </w:tabs>
        <w:spacing w:before="120"/>
        <w:ind w:left="1080"/>
        <w:rPr>
          <w:rFonts w:ascii="Arial" w:hAnsi="Arial" w:cs="Arial"/>
          <w:u w:val="single"/>
        </w:rPr>
      </w:pPr>
      <w:r w:rsidRPr="00E05ADA">
        <w:rPr>
          <w:rFonts w:ascii="Arial" w:hAnsi="Arial" w:cs="Arial"/>
          <w:u w:val="single"/>
        </w:rPr>
        <w:tab/>
      </w:r>
    </w:p>
    <w:p w14:paraId="0F3601A9" w14:textId="3F7BAFD7" w:rsidR="008308E0" w:rsidRPr="00E05ADA" w:rsidRDefault="004B40E2" w:rsidP="006A09F8">
      <w:pPr>
        <w:tabs>
          <w:tab w:val="left" w:pos="9180"/>
        </w:tabs>
        <w:spacing w:before="120"/>
        <w:ind w:left="1080"/>
        <w:rPr>
          <w:rFonts w:ascii="Arial" w:hAnsi="Arial" w:cs="Arial"/>
          <w:u w:val="single"/>
        </w:rPr>
      </w:pPr>
      <w:r w:rsidRPr="00E05ADA">
        <w:rPr>
          <w:rFonts w:ascii="Arial" w:hAnsi="Arial" w:cs="Arial"/>
          <w:u w:val="single"/>
        </w:rPr>
        <w:tab/>
      </w:r>
    </w:p>
    <w:p w14:paraId="6E56E463" w14:textId="63E72F46" w:rsidR="00C85BE6" w:rsidRPr="00E05ADA" w:rsidRDefault="00C85BE6" w:rsidP="006A09F8">
      <w:pPr>
        <w:tabs>
          <w:tab w:val="left" w:pos="9180"/>
        </w:tabs>
        <w:spacing w:before="120"/>
        <w:ind w:left="1080"/>
        <w:rPr>
          <w:rFonts w:ascii="Arial" w:hAnsi="Arial" w:cs="Arial"/>
          <w:u w:val="single"/>
        </w:rPr>
      </w:pPr>
      <w:r w:rsidRPr="00E05ADA">
        <w:rPr>
          <w:rFonts w:ascii="Arial" w:hAnsi="Arial" w:cs="Arial"/>
          <w:u w:val="single"/>
        </w:rPr>
        <w:tab/>
      </w:r>
    </w:p>
    <w:p w14:paraId="09119EAE" w14:textId="77777777" w:rsidR="00794777" w:rsidRPr="00E05ADA" w:rsidRDefault="00C85BE6"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I am unable to pay my LFOs because of a manifest hardship or compelling circumstances that exist. RCW 10.01.160(3)(d</w:t>
      </w:r>
      <w:proofErr w:type="gramStart"/>
      <w:r w:rsidRPr="00E05ADA">
        <w:rPr>
          <w:rFonts w:ascii="Arial" w:hAnsi="Arial" w:cs="Arial"/>
          <w:sz w:val="22"/>
          <w:szCs w:val="22"/>
        </w:rPr>
        <w:t>),(</w:t>
      </w:r>
      <w:proofErr w:type="gramEnd"/>
      <w:r w:rsidRPr="00E05ADA">
        <w:rPr>
          <w:rFonts w:ascii="Arial" w:hAnsi="Arial" w:cs="Arial"/>
          <w:sz w:val="22"/>
          <w:szCs w:val="22"/>
        </w:rPr>
        <w:t>4); RCW 13.40.192; RCW 10.73.160(4). Details:</w:t>
      </w:r>
    </w:p>
    <w:p w14:paraId="0FF060CA" w14:textId="1CCEBB68" w:rsidR="00C85BE6" w:rsidRPr="00E05ADA" w:rsidRDefault="006A09F8" w:rsidP="00794777">
      <w:pPr>
        <w:tabs>
          <w:tab w:val="left" w:pos="360"/>
        </w:tabs>
        <w:ind w:left="108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Я не могу оплатить свои LFO из-за явных трудностей или непреодолимых обстоятельств, которые существуют. RCW 10.01.160(3)(d),(4); RCW 13.40.192; RCW 10.73.160(4). Подробности:</w:t>
      </w:r>
    </w:p>
    <w:p w14:paraId="13BDCD06" w14:textId="6E1D37D2" w:rsidR="00C85BE6" w:rsidRPr="00E05ADA" w:rsidRDefault="00C85BE6" w:rsidP="00FB5281">
      <w:pPr>
        <w:tabs>
          <w:tab w:val="left" w:pos="9180"/>
        </w:tabs>
        <w:spacing w:before="120"/>
        <w:ind w:left="1080"/>
        <w:rPr>
          <w:rFonts w:ascii="Arial" w:hAnsi="Arial" w:cs="Arial"/>
          <w:u w:val="single"/>
        </w:rPr>
      </w:pPr>
      <w:r w:rsidRPr="00E05ADA">
        <w:rPr>
          <w:rFonts w:ascii="Arial" w:hAnsi="Arial" w:cs="Arial"/>
          <w:u w:val="single"/>
        </w:rPr>
        <w:tab/>
      </w:r>
    </w:p>
    <w:p w14:paraId="736F1606" w14:textId="229CE637" w:rsidR="00C85BE6" w:rsidRPr="00E05ADA" w:rsidRDefault="00C85BE6" w:rsidP="00FB5281">
      <w:pPr>
        <w:tabs>
          <w:tab w:val="left" w:pos="9180"/>
        </w:tabs>
        <w:spacing w:before="120"/>
        <w:ind w:left="1080"/>
        <w:rPr>
          <w:rFonts w:ascii="Arial" w:hAnsi="Arial" w:cs="Arial"/>
          <w:u w:val="single"/>
        </w:rPr>
      </w:pPr>
      <w:r w:rsidRPr="00E05ADA">
        <w:rPr>
          <w:rFonts w:ascii="Arial" w:hAnsi="Arial" w:cs="Arial"/>
          <w:u w:val="single"/>
        </w:rPr>
        <w:tab/>
      </w:r>
    </w:p>
    <w:p w14:paraId="07ACE2E3" w14:textId="2EE54A7B" w:rsidR="00C85BE6" w:rsidRPr="00E05ADA" w:rsidRDefault="00C85BE6" w:rsidP="00FB5281">
      <w:pPr>
        <w:tabs>
          <w:tab w:val="left" w:pos="9180"/>
        </w:tabs>
        <w:spacing w:before="120"/>
        <w:ind w:left="1080"/>
        <w:rPr>
          <w:rFonts w:ascii="Arial" w:hAnsi="Arial" w:cs="Arial"/>
          <w:u w:val="single"/>
        </w:rPr>
      </w:pPr>
      <w:r w:rsidRPr="00E05ADA">
        <w:rPr>
          <w:rFonts w:ascii="Arial" w:hAnsi="Arial" w:cs="Arial"/>
          <w:u w:val="single"/>
        </w:rPr>
        <w:tab/>
      </w:r>
    </w:p>
    <w:p w14:paraId="4AE7EE7A" w14:textId="692AB01C" w:rsidR="007624FB" w:rsidRPr="00E05ADA" w:rsidRDefault="00C85BE6" w:rsidP="00FB5281">
      <w:pPr>
        <w:tabs>
          <w:tab w:val="left" w:pos="9180"/>
        </w:tabs>
        <w:spacing w:before="120"/>
        <w:ind w:left="1080"/>
        <w:rPr>
          <w:rFonts w:ascii="Arial" w:hAnsi="Arial" w:cs="Arial"/>
          <w:u w:val="single"/>
        </w:rPr>
      </w:pPr>
      <w:r w:rsidRPr="00E05ADA">
        <w:rPr>
          <w:rFonts w:ascii="Arial" w:hAnsi="Arial" w:cs="Arial"/>
          <w:u w:val="single"/>
        </w:rPr>
        <w:tab/>
      </w:r>
    </w:p>
    <w:p w14:paraId="11E35DF7" w14:textId="77777777" w:rsidR="00794777" w:rsidRPr="00E05ADA" w:rsidRDefault="00070BFF" w:rsidP="00794777">
      <w:pPr>
        <w:spacing w:before="120"/>
        <w:rPr>
          <w:rFonts w:ascii="Arial" w:hAnsi="Arial" w:cs="Arial"/>
          <w:b/>
          <w:sz w:val="22"/>
          <w:szCs w:val="22"/>
        </w:rPr>
      </w:pPr>
      <w:r w:rsidRPr="00E05ADA">
        <w:rPr>
          <w:rFonts w:ascii="Arial" w:hAnsi="Arial" w:cs="Arial"/>
          <w:b/>
          <w:bCs/>
          <w:sz w:val="22"/>
          <w:szCs w:val="22"/>
        </w:rPr>
        <w:t>4.</w:t>
      </w:r>
      <w:r w:rsidRPr="00E05ADA">
        <w:rPr>
          <w:rFonts w:ascii="Arial" w:hAnsi="Arial" w:cs="Arial"/>
          <w:b/>
          <w:bCs/>
          <w:sz w:val="22"/>
          <w:szCs w:val="22"/>
        </w:rPr>
        <w:tab/>
        <w:t>Process for Paying Any LFOs That Will Remain</w:t>
      </w:r>
    </w:p>
    <w:p w14:paraId="52890707" w14:textId="4A21ED84" w:rsidR="004155D6" w:rsidRPr="00E05ADA" w:rsidRDefault="0089621D" w:rsidP="00794777">
      <w:pPr>
        <w:rPr>
          <w:rFonts w:ascii="Arial" w:hAnsi="Arial" w:cs="Arial"/>
          <w:b/>
          <w:i/>
          <w:iCs/>
          <w:sz w:val="22"/>
          <w:szCs w:val="22"/>
        </w:rPr>
      </w:pPr>
      <w:r w:rsidRPr="00E05ADA">
        <w:rPr>
          <w:rFonts w:ascii="Arial" w:hAnsi="Arial" w:cs="Arial"/>
          <w:b/>
          <w:bCs/>
          <w:i/>
          <w:iCs/>
          <w:sz w:val="22"/>
          <w:szCs w:val="22"/>
        </w:rPr>
        <w:tab/>
      </w:r>
      <w:r w:rsidRPr="00E05ADA">
        <w:rPr>
          <w:rFonts w:ascii="Arial" w:hAnsi="Arial" w:cs="Arial"/>
          <w:b/>
          <w:bCs/>
          <w:i/>
          <w:iCs/>
          <w:sz w:val="22"/>
          <w:szCs w:val="22"/>
          <w:lang w:val="ru"/>
        </w:rPr>
        <w:t>Процесс выплаты оставшихся LFO</w:t>
      </w:r>
    </w:p>
    <w:p w14:paraId="063BD7CF" w14:textId="77777777" w:rsidR="00794777" w:rsidRPr="00E05ADA" w:rsidRDefault="00CB1EE6" w:rsidP="00794777">
      <w:pPr>
        <w:tabs>
          <w:tab w:val="left" w:pos="360"/>
        </w:tabs>
        <w:spacing w:before="120"/>
        <w:ind w:left="1080" w:hanging="360"/>
        <w:rPr>
          <w:rFonts w:ascii="Arial" w:hAnsi="Arial" w:cs="Arial"/>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Additional Time and Payment Plan</w:t>
      </w:r>
      <w:r w:rsidRPr="00E05ADA">
        <w:rPr>
          <w:rFonts w:ascii="Arial" w:hAnsi="Arial" w:cs="Arial"/>
          <w:sz w:val="22"/>
          <w:szCs w:val="22"/>
        </w:rPr>
        <w:t>. I request additional time to pay any remaining LFOs and that I be placed on a payment plan that I can afford directly through the clerk. I can afford to pay $____________ per month. RCW 9.94A.6333(3)(f); RCW 10.01.170(1); RCW 10.01.180(5).</w:t>
      </w:r>
    </w:p>
    <w:p w14:paraId="54B48A00" w14:textId="4BCCABA6" w:rsidR="00302763" w:rsidRPr="00E05ADA" w:rsidRDefault="0089621D" w:rsidP="00794777">
      <w:pPr>
        <w:tabs>
          <w:tab w:val="left" w:pos="360"/>
        </w:tabs>
        <w:ind w:left="1080" w:hanging="360"/>
        <w:rPr>
          <w:rFonts w:ascii="Arial" w:hAnsi="Arial" w:cs="Arial"/>
          <w:i/>
          <w:iCs/>
          <w:sz w:val="22"/>
          <w:szCs w:val="22"/>
          <w:lang w:val="ru"/>
        </w:rPr>
      </w:pPr>
      <w:r w:rsidRPr="00E05ADA">
        <w:rPr>
          <w:rFonts w:ascii="Arial" w:hAnsi="Arial" w:cs="Arial"/>
          <w:i/>
          <w:iCs/>
          <w:sz w:val="22"/>
          <w:szCs w:val="22"/>
        </w:rPr>
        <w:lastRenderedPageBreak/>
        <w:tab/>
      </w:r>
      <w:r w:rsidRPr="00E05ADA">
        <w:rPr>
          <w:rFonts w:ascii="Arial" w:hAnsi="Arial" w:cs="Arial"/>
          <w:b/>
          <w:bCs/>
          <w:i/>
          <w:iCs/>
          <w:sz w:val="22"/>
          <w:szCs w:val="22"/>
          <w:lang w:val="ru"/>
        </w:rPr>
        <w:t>Дополнительное время и план выплат.</w:t>
      </w:r>
      <w:r w:rsidRPr="00E05ADA">
        <w:rPr>
          <w:rFonts w:ascii="Arial" w:hAnsi="Arial" w:cs="Arial"/>
          <w:i/>
          <w:iCs/>
          <w:sz w:val="22"/>
          <w:szCs w:val="22"/>
          <w:lang w:val="ru"/>
        </w:rPr>
        <w:t xml:space="preserve"> Я прошу предоставить мне дополнительное время для оплаты всех оставшихся LFO и назначить мне план выплат, который я могу себе позволить, непосредственно через судебного секретаря. Я могу позволить себе платить $</w:t>
      </w:r>
      <w:r w:rsidRPr="00E05ADA">
        <w:rPr>
          <w:rFonts w:ascii="Arial" w:hAnsi="Arial" w:cs="Arial"/>
          <w:sz w:val="22"/>
          <w:szCs w:val="22"/>
          <w:lang w:val="ru"/>
        </w:rPr>
        <w:tab/>
      </w:r>
      <w:r w:rsidRPr="00E05ADA">
        <w:rPr>
          <w:rFonts w:ascii="Arial" w:hAnsi="Arial" w:cs="Arial"/>
          <w:sz w:val="22"/>
          <w:szCs w:val="22"/>
          <w:lang w:val="ru"/>
        </w:rPr>
        <w:tab/>
      </w:r>
      <w:r w:rsidRPr="00E05ADA">
        <w:rPr>
          <w:rFonts w:ascii="Arial" w:hAnsi="Arial" w:cs="Arial"/>
          <w:i/>
          <w:iCs/>
          <w:sz w:val="22"/>
          <w:szCs w:val="22"/>
          <w:lang w:val="ru"/>
        </w:rPr>
        <w:t xml:space="preserve"> в месяц. RCW 9.94A.6333(3)(f); RCW 10.01.170(1); RCW 10.01.180(5).</w:t>
      </w:r>
    </w:p>
    <w:p w14:paraId="294774AC" w14:textId="77777777" w:rsidR="00794777" w:rsidRPr="00E05ADA" w:rsidRDefault="00773B43" w:rsidP="00794777">
      <w:pPr>
        <w:tabs>
          <w:tab w:val="left" w:pos="360"/>
        </w:tabs>
        <w:spacing w:before="120"/>
        <w:ind w:left="1080" w:hanging="360"/>
        <w:rPr>
          <w:rFonts w:ascii="Arial" w:hAnsi="Arial" w:cs="Arial"/>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 xml:space="preserve">Community Service to pay LFOs. </w:t>
      </w:r>
      <w:r w:rsidRPr="00E05ADA">
        <w:rPr>
          <w:rFonts w:ascii="Arial" w:hAnsi="Arial" w:cs="Arial"/>
          <w:sz w:val="22"/>
          <w:szCs w:val="22"/>
        </w:rPr>
        <w:t xml:space="preserve">I request any unpaid discretionary LFOS that are </w:t>
      </w:r>
      <w:r w:rsidRPr="00E05ADA">
        <w:rPr>
          <w:rFonts w:ascii="Arial" w:hAnsi="Arial" w:cs="Arial"/>
          <w:b/>
          <w:bCs/>
          <w:sz w:val="22"/>
          <w:szCs w:val="22"/>
        </w:rPr>
        <w:t>not</w:t>
      </w:r>
      <w:r w:rsidRPr="00E05ADA">
        <w:rPr>
          <w:rFonts w:ascii="Arial" w:hAnsi="Arial" w:cs="Arial"/>
          <w:sz w:val="22"/>
          <w:szCs w:val="22"/>
        </w:rPr>
        <w:t xml:space="preserve"> restitution be converted to community service (restitution) hours through a community restitution program, if available. RCW 9.94A.6333(3)(f); RCW 10.01.160(4) (limited to costs); RCW 10.01.180 (5); RCW 46.63.190.</w:t>
      </w:r>
    </w:p>
    <w:p w14:paraId="1D135AF3" w14:textId="557E54A4" w:rsidR="00773B43" w:rsidRPr="00E05ADA" w:rsidRDefault="00F11A88" w:rsidP="00794777">
      <w:pPr>
        <w:tabs>
          <w:tab w:val="left" w:pos="360"/>
        </w:tabs>
        <w:ind w:left="1080" w:hanging="360"/>
        <w:rPr>
          <w:rFonts w:ascii="Arial" w:hAnsi="Arial" w:cs="Arial"/>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 xml:space="preserve">Общественные работы для оплаты LFO. </w:t>
      </w:r>
      <w:r w:rsidRPr="00E05ADA">
        <w:rPr>
          <w:rFonts w:ascii="Arial" w:hAnsi="Arial" w:cs="Arial"/>
          <w:i/>
          <w:iCs/>
          <w:sz w:val="22"/>
          <w:szCs w:val="22"/>
          <w:lang w:val="ru"/>
        </w:rPr>
        <w:t xml:space="preserve">Я прошу, чтобы все неоплаченные факультативные LFOS, которые </w:t>
      </w:r>
      <w:r w:rsidRPr="00E05ADA">
        <w:rPr>
          <w:rFonts w:ascii="Arial" w:hAnsi="Arial" w:cs="Arial"/>
          <w:b/>
          <w:bCs/>
          <w:i/>
          <w:iCs/>
          <w:sz w:val="22"/>
          <w:szCs w:val="22"/>
          <w:lang w:val="ru"/>
        </w:rPr>
        <w:t>не</w:t>
      </w:r>
      <w:r w:rsidRPr="00E05ADA">
        <w:rPr>
          <w:rFonts w:ascii="Arial" w:hAnsi="Arial" w:cs="Arial"/>
          <w:i/>
          <w:iCs/>
          <w:sz w:val="22"/>
          <w:szCs w:val="22"/>
          <w:lang w:val="ru"/>
        </w:rPr>
        <w:t xml:space="preserve"> являются реституцией, были конвертированы в часы общественных работ (реституция) через программу общественной реституции, если таковая имеется. RCW 9.94A.6333(3)(f); RCW 10.01.160(4) (ограничено расходами); RCW 10.01.180 (5); RCW 46.63.190.</w:t>
      </w:r>
    </w:p>
    <w:p w14:paraId="315F23D8" w14:textId="77777777" w:rsidR="00794777" w:rsidRPr="00E05ADA" w:rsidRDefault="00780BC7"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Protected Source of Income.</w:t>
      </w:r>
      <w:r w:rsidRPr="00E05ADA">
        <w:rPr>
          <w:rFonts w:ascii="Arial" w:hAnsi="Arial" w:cs="Arial"/>
          <w:sz w:val="22"/>
          <w:szCs w:val="22"/>
        </w:rPr>
        <w:t xml:space="preserve"> I do not have the ability to pay and request that the court not engage in any active efforts to collect any remaining LFOs. </w:t>
      </w:r>
      <w:r w:rsidRPr="00E05ADA">
        <w:rPr>
          <w:rFonts w:ascii="Arial" w:hAnsi="Arial" w:cs="Arial"/>
          <w:i/>
          <w:iCs/>
          <w:sz w:val="22"/>
          <w:szCs w:val="22"/>
        </w:rPr>
        <w:t>City of Richland v. Wakefield</w:t>
      </w:r>
      <w:r w:rsidRPr="00E05ADA">
        <w:rPr>
          <w:rFonts w:ascii="Arial" w:hAnsi="Arial" w:cs="Arial"/>
          <w:sz w:val="22"/>
          <w:szCs w:val="22"/>
        </w:rPr>
        <w:t>, 186 Wn.2d 596, 607, 380 P.3d 459, 465 (2016). My only income is:</w:t>
      </w:r>
    </w:p>
    <w:p w14:paraId="7594B1A6" w14:textId="4B365C76" w:rsidR="00CB76DB" w:rsidRPr="00E05ADA" w:rsidRDefault="00A03AE1" w:rsidP="00794777">
      <w:pPr>
        <w:tabs>
          <w:tab w:val="left" w:pos="360"/>
        </w:tabs>
        <w:ind w:left="1080" w:hanging="360"/>
        <w:rPr>
          <w:rFonts w:ascii="Arial" w:hAnsi="Arial" w:cs="Arial"/>
          <w:bCs/>
          <w:i/>
          <w:iCs/>
          <w:sz w:val="22"/>
          <w:szCs w:val="22"/>
          <w:lang w:val="ru"/>
        </w:rPr>
      </w:pPr>
      <w:r w:rsidRPr="00E05ADA">
        <w:rPr>
          <w:rFonts w:ascii="Arial" w:hAnsi="Arial" w:cs="Arial"/>
          <w:i/>
          <w:iCs/>
          <w:sz w:val="22"/>
          <w:szCs w:val="22"/>
        </w:rPr>
        <w:tab/>
      </w:r>
      <w:r w:rsidRPr="00E05ADA">
        <w:rPr>
          <w:rFonts w:ascii="Arial" w:hAnsi="Arial" w:cs="Arial"/>
          <w:b/>
          <w:bCs/>
          <w:i/>
          <w:iCs/>
          <w:sz w:val="22"/>
          <w:szCs w:val="22"/>
          <w:lang w:val="ru"/>
        </w:rPr>
        <w:t>Защищенный источник дохода.</w:t>
      </w:r>
      <w:r w:rsidRPr="00E05ADA">
        <w:rPr>
          <w:rFonts w:ascii="Arial" w:hAnsi="Arial" w:cs="Arial"/>
          <w:i/>
          <w:iCs/>
          <w:sz w:val="22"/>
          <w:szCs w:val="22"/>
          <w:lang w:val="ru"/>
        </w:rPr>
        <w:t xml:space="preserve"> Я не имею возможности платить и прошу суд не предпринимать никаких активных усилий по взысканию оставшихся LFO. Город Ричланд против Уэйкфилда, 186 Wn.2d 596, 607, 380 P.3d 459, 465 (2016). Мой единственный доход — это:</w:t>
      </w:r>
    </w:p>
    <w:p w14:paraId="26745AC7" w14:textId="77777777" w:rsidR="00794777" w:rsidRPr="00E05ADA" w:rsidRDefault="00285CA7"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Social Security benefits (retirement, disability, etc.</w:t>
      </w:r>
      <w:proofErr w:type="gramStart"/>
      <w:r w:rsidRPr="00E05ADA">
        <w:rPr>
          <w:rFonts w:ascii="Arial" w:hAnsi="Arial" w:cs="Arial"/>
          <w:sz w:val="22"/>
          <w:szCs w:val="22"/>
        </w:rPr>
        <w:t>);</w:t>
      </w:r>
      <w:proofErr w:type="gramEnd"/>
    </w:p>
    <w:p w14:paraId="0EB612A1" w14:textId="544B2FEC" w:rsidR="00285CA7" w:rsidRPr="00E05ADA" w:rsidRDefault="00A03AE1"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Пособия по социальному обеспечению (пенсия, инвалидность и т. д.);</w:t>
      </w:r>
    </w:p>
    <w:p w14:paraId="5B87AD94" w14:textId="77777777" w:rsidR="00794777" w:rsidRPr="00E05ADA" w:rsidRDefault="006F0105"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Child support payments; or</w:t>
      </w:r>
    </w:p>
    <w:p w14:paraId="05F3D915" w14:textId="649A45F0" w:rsidR="00924C29" w:rsidRPr="00E05ADA" w:rsidRDefault="00A03AE1"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выплаты алиментов на ребенка; или</w:t>
      </w:r>
    </w:p>
    <w:p w14:paraId="3F505FB1" w14:textId="77777777" w:rsidR="00794777" w:rsidRPr="00E05ADA" w:rsidRDefault="006F0105" w:rsidP="00794777">
      <w:pPr>
        <w:tabs>
          <w:tab w:val="left" w:pos="360"/>
        </w:tabs>
        <w:spacing w:before="120"/>
        <w:ind w:left="144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Benefits from the Department of Veterans Affairs.</w:t>
      </w:r>
    </w:p>
    <w:p w14:paraId="0DFE6A96" w14:textId="17F23771" w:rsidR="00924C29" w:rsidRPr="00E05ADA" w:rsidRDefault="00A03AE1" w:rsidP="00794777">
      <w:pPr>
        <w:tabs>
          <w:tab w:val="left" w:pos="360"/>
        </w:tabs>
        <w:ind w:left="144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Пособия от Департамента по делам ветеранов.</w:t>
      </w:r>
    </w:p>
    <w:p w14:paraId="44F4F28B" w14:textId="77777777" w:rsidR="00794777" w:rsidRPr="00E05ADA" w:rsidRDefault="00070BFF" w:rsidP="00794777">
      <w:pPr>
        <w:spacing w:before="120"/>
        <w:rPr>
          <w:rFonts w:ascii="Arial" w:hAnsi="Arial" w:cs="Arial"/>
          <w:b/>
          <w:sz w:val="22"/>
          <w:szCs w:val="22"/>
        </w:rPr>
      </w:pPr>
      <w:r w:rsidRPr="00E05ADA">
        <w:rPr>
          <w:rFonts w:ascii="Arial" w:hAnsi="Arial" w:cs="Arial"/>
          <w:b/>
          <w:bCs/>
          <w:sz w:val="22"/>
          <w:szCs w:val="22"/>
        </w:rPr>
        <w:t>5.</w:t>
      </w:r>
      <w:r w:rsidRPr="00E05ADA">
        <w:rPr>
          <w:rFonts w:ascii="Arial" w:hAnsi="Arial" w:cs="Arial"/>
          <w:b/>
          <w:bCs/>
          <w:sz w:val="22"/>
          <w:szCs w:val="22"/>
        </w:rPr>
        <w:tab/>
        <w:t>Other Relief</w:t>
      </w:r>
    </w:p>
    <w:p w14:paraId="26F0B9A5" w14:textId="4FE7D438" w:rsidR="00FD69AF" w:rsidRPr="00E05ADA" w:rsidRDefault="00C20F6F" w:rsidP="00794777">
      <w:pPr>
        <w:rPr>
          <w:rFonts w:ascii="Arial" w:hAnsi="Arial" w:cs="Arial"/>
          <w:b/>
          <w:i/>
          <w:iCs/>
          <w:sz w:val="22"/>
          <w:szCs w:val="22"/>
        </w:rPr>
      </w:pPr>
      <w:r w:rsidRPr="00E05ADA">
        <w:rPr>
          <w:rFonts w:ascii="Arial" w:hAnsi="Arial" w:cs="Arial"/>
          <w:b/>
          <w:bCs/>
          <w:i/>
          <w:iCs/>
          <w:sz w:val="22"/>
          <w:szCs w:val="22"/>
        </w:rPr>
        <w:tab/>
      </w:r>
      <w:r w:rsidRPr="00E05ADA">
        <w:rPr>
          <w:rFonts w:ascii="Arial" w:hAnsi="Arial" w:cs="Arial"/>
          <w:b/>
          <w:bCs/>
          <w:i/>
          <w:iCs/>
          <w:sz w:val="22"/>
          <w:szCs w:val="22"/>
          <w:lang w:val="ru"/>
        </w:rPr>
        <w:t>Другая помощь</w:t>
      </w:r>
    </w:p>
    <w:p w14:paraId="2A7AE8FF" w14:textId="77777777" w:rsidR="00794777" w:rsidRPr="00E05ADA" w:rsidRDefault="0086006F"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t>In addition to the relief requested above, I request that the court:</w:t>
      </w:r>
    </w:p>
    <w:p w14:paraId="166CEFAD" w14:textId="2B1584E7" w:rsidR="0086006F" w:rsidRPr="00E05ADA" w:rsidRDefault="00C20F6F" w:rsidP="00794777">
      <w:pPr>
        <w:tabs>
          <w:tab w:val="left" w:pos="360"/>
        </w:tabs>
        <w:ind w:left="108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i/>
          <w:iCs/>
          <w:sz w:val="22"/>
          <w:szCs w:val="22"/>
          <w:lang w:val="ru"/>
        </w:rPr>
        <w:t>В дополнение к вышеуказанной помощи я прошу суд:</w:t>
      </w:r>
    </w:p>
    <w:p w14:paraId="6C338215" w14:textId="349C7A80" w:rsidR="0086006F" w:rsidRPr="00E05ADA" w:rsidRDefault="0086006F" w:rsidP="00C20F6F">
      <w:pPr>
        <w:tabs>
          <w:tab w:val="left" w:pos="8550"/>
        </w:tabs>
        <w:spacing w:before="120"/>
        <w:ind w:left="1080"/>
        <w:rPr>
          <w:rFonts w:ascii="Arial" w:hAnsi="Arial" w:cs="Arial"/>
          <w:u w:val="single"/>
        </w:rPr>
      </w:pPr>
      <w:r w:rsidRPr="00E05ADA">
        <w:rPr>
          <w:rFonts w:ascii="Arial" w:hAnsi="Arial" w:cs="Arial"/>
          <w:u w:val="single"/>
        </w:rPr>
        <w:tab/>
      </w:r>
    </w:p>
    <w:p w14:paraId="0F124F5A" w14:textId="11AC8F5A" w:rsidR="0086006F" w:rsidRPr="00E05ADA" w:rsidRDefault="0086006F" w:rsidP="00C20F6F">
      <w:pPr>
        <w:tabs>
          <w:tab w:val="left" w:pos="8550"/>
        </w:tabs>
        <w:spacing w:before="120"/>
        <w:ind w:left="1080"/>
        <w:rPr>
          <w:rFonts w:ascii="Arial" w:hAnsi="Arial" w:cs="Arial"/>
          <w:u w:val="single"/>
        </w:rPr>
      </w:pPr>
      <w:r w:rsidRPr="00E05ADA">
        <w:rPr>
          <w:rFonts w:ascii="Arial" w:hAnsi="Arial" w:cs="Arial"/>
          <w:u w:val="single"/>
        </w:rPr>
        <w:tab/>
      </w:r>
    </w:p>
    <w:p w14:paraId="4C7ADC94" w14:textId="4C1CB3CC" w:rsidR="0086006F" w:rsidRPr="00E05ADA" w:rsidRDefault="0086006F" w:rsidP="00C20F6F">
      <w:pPr>
        <w:tabs>
          <w:tab w:val="left" w:pos="8550"/>
        </w:tabs>
        <w:spacing w:before="120"/>
        <w:ind w:left="1080"/>
        <w:rPr>
          <w:rFonts w:ascii="Arial" w:hAnsi="Arial" w:cs="Arial"/>
          <w:u w:val="single"/>
        </w:rPr>
      </w:pPr>
      <w:r w:rsidRPr="00E05ADA">
        <w:rPr>
          <w:rFonts w:ascii="Arial" w:hAnsi="Arial" w:cs="Arial"/>
          <w:u w:val="single"/>
        </w:rPr>
        <w:tab/>
      </w:r>
    </w:p>
    <w:p w14:paraId="6EA12E23" w14:textId="571C240E" w:rsidR="008A0067" w:rsidRPr="00E05ADA" w:rsidRDefault="0086006F" w:rsidP="00C20F6F">
      <w:pPr>
        <w:tabs>
          <w:tab w:val="left" w:pos="8550"/>
        </w:tabs>
        <w:spacing w:before="120" w:after="120"/>
        <w:ind w:left="1080"/>
        <w:rPr>
          <w:rFonts w:ascii="Arial" w:hAnsi="Arial" w:cs="Arial"/>
          <w:u w:val="single"/>
        </w:rPr>
      </w:pPr>
      <w:r w:rsidRPr="00E05ADA">
        <w:rPr>
          <w:rFonts w:ascii="Arial" w:hAnsi="Arial" w:cs="Arial"/>
          <w:u w:val="single"/>
        </w:rPr>
        <w:tab/>
      </w:r>
    </w:p>
    <w:p w14:paraId="14CC6854" w14:textId="77777777" w:rsidR="00794777" w:rsidRPr="00E05ADA" w:rsidRDefault="00070BFF" w:rsidP="00794777">
      <w:pPr>
        <w:tabs>
          <w:tab w:val="left" w:pos="8550"/>
        </w:tabs>
        <w:spacing w:before="120"/>
        <w:ind w:left="720" w:hanging="720"/>
        <w:rPr>
          <w:rFonts w:ascii="Arial" w:hAnsi="Arial" w:cs="Arial"/>
          <w:b/>
          <w:sz w:val="22"/>
          <w:szCs w:val="22"/>
        </w:rPr>
      </w:pPr>
      <w:r w:rsidRPr="00E05ADA">
        <w:rPr>
          <w:rFonts w:ascii="Arial" w:hAnsi="Arial" w:cs="Arial"/>
          <w:b/>
          <w:bCs/>
          <w:sz w:val="22"/>
          <w:szCs w:val="22"/>
        </w:rPr>
        <w:t>6.</w:t>
      </w:r>
      <w:r w:rsidRPr="00E05ADA">
        <w:rPr>
          <w:rFonts w:ascii="Arial" w:hAnsi="Arial" w:cs="Arial"/>
          <w:b/>
          <w:bCs/>
          <w:sz w:val="22"/>
          <w:szCs w:val="22"/>
        </w:rPr>
        <w:tab/>
        <w:t>Hearing</w:t>
      </w:r>
    </w:p>
    <w:p w14:paraId="766FBDCB" w14:textId="19457E71" w:rsidR="00DD6150" w:rsidRPr="00E05ADA" w:rsidRDefault="00C20F6F" w:rsidP="00794777">
      <w:pPr>
        <w:tabs>
          <w:tab w:val="left" w:pos="8550"/>
        </w:tabs>
        <w:ind w:left="720" w:hanging="720"/>
        <w:rPr>
          <w:rFonts w:ascii="Arial" w:hAnsi="Arial" w:cs="Arial"/>
          <w:bCs/>
          <w:i/>
          <w:iCs/>
          <w:sz w:val="22"/>
          <w:szCs w:val="22"/>
        </w:rPr>
      </w:pPr>
      <w:r w:rsidRPr="00E05ADA">
        <w:rPr>
          <w:rFonts w:ascii="Arial" w:hAnsi="Arial" w:cs="Arial"/>
          <w:b/>
          <w:bCs/>
          <w:i/>
          <w:iCs/>
          <w:sz w:val="22"/>
          <w:szCs w:val="22"/>
        </w:rPr>
        <w:tab/>
      </w:r>
      <w:r w:rsidRPr="00E05ADA">
        <w:rPr>
          <w:rFonts w:ascii="Arial" w:hAnsi="Arial" w:cs="Arial"/>
          <w:b/>
          <w:bCs/>
          <w:i/>
          <w:iCs/>
          <w:sz w:val="22"/>
          <w:szCs w:val="22"/>
          <w:lang w:val="ru"/>
        </w:rPr>
        <w:t>Слушание</w:t>
      </w:r>
    </w:p>
    <w:p w14:paraId="3191B0A5" w14:textId="77777777" w:rsidR="00794777" w:rsidRPr="00E05ADA" w:rsidRDefault="00BF4EFE"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A.</w:t>
      </w:r>
      <w:r w:rsidRPr="00E05ADA">
        <w:rPr>
          <w:rFonts w:ascii="Arial" w:hAnsi="Arial" w:cs="Arial"/>
          <w:sz w:val="22"/>
          <w:szCs w:val="22"/>
        </w:rPr>
        <w:t xml:space="preserve"> </w:t>
      </w:r>
      <w:r w:rsidRPr="00E05ADA">
        <w:rPr>
          <w:rFonts w:ascii="Arial" w:hAnsi="Arial" w:cs="Arial"/>
          <w:b/>
          <w:bCs/>
          <w:sz w:val="22"/>
          <w:szCs w:val="22"/>
        </w:rPr>
        <w:t>No Hearing</w:t>
      </w:r>
      <w:r w:rsidRPr="00E05ADA">
        <w:rPr>
          <w:rFonts w:ascii="Arial" w:hAnsi="Arial" w:cs="Arial"/>
          <w:sz w:val="22"/>
          <w:szCs w:val="22"/>
        </w:rPr>
        <w:t>. I request that the court rule on my petition without a hearing.</w:t>
      </w:r>
    </w:p>
    <w:p w14:paraId="17254333" w14:textId="78967E13" w:rsidR="00BF4EFE" w:rsidRPr="00E05ADA" w:rsidRDefault="00C20F6F" w:rsidP="000C5572">
      <w:pPr>
        <w:tabs>
          <w:tab w:val="left" w:pos="360"/>
        </w:tabs>
        <w:ind w:left="1350" w:hanging="360"/>
        <w:rPr>
          <w:rFonts w:ascii="Arial" w:hAnsi="Arial" w:cs="Arial"/>
          <w:bCs/>
          <w:i/>
          <w:iCs/>
          <w:sz w:val="22"/>
          <w:szCs w:val="22"/>
        </w:rPr>
      </w:pPr>
      <w:r w:rsidRPr="00E05ADA">
        <w:rPr>
          <w:rFonts w:ascii="Arial" w:hAnsi="Arial" w:cs="Arial"/>
          <w:i/>
          <w:iCs/>
          <w:sz w:val="22"/>
          <w:szCs w:val="22"/>
        </w:rPr>
        <w:tab/>
      </w:r>
      <w:r w:rsidRPr="00E05ADA">
        <w:rPr>
          <w:rFonts w:ascii="Arial" w:hAnsi="Arial" w:cs="Arial"/>
          <w:b/>
          <w:bCs/>
          <w:i/>
          <w:iCs/>
          <w:sz w:val="22"/>
          <w:szCs w:val="22"/>
          <w:lang w:val="ru"/>
        </w:rPr>
        <w:t>Не проводить слушания.</w:t>
      </w:r>
      <w:r w:rsidRPr="00E05ADA">
        <w:rPr>
          <w:rFonts w:ascii="Arial" w:hAnsi="Arial" w:cs="Arial"/>
          <w:i/>
          <w:iCs/>
          <w:sz w:val="22"/>
          <w:szCs w:val="22"/>
          <w:lang w:val="ru"/>
        </w:rPr>
        <w:t xml:space="preserve"> Я прошу, чтобы суд вынес решение по моему ходатайству без проведения слушания.</w:t>
      </w:r>
    </w:p>
    <w:p w14:paraId="484B063F" w14:textId="77777777" w:rsidR="00794777" w:rsidRPr="00E05ADA" w:rsidRDefault="006F0105" w:rsidP="00794777">
      <w:pPr>
        <w:tabs>
          <w:tab w:val="left" w:pos="360"/>
        </w:tabs>
        <w:spacing w:before="120"/>
        <w:ind w:left="1080" w:hanging="360"/>
        <w:rPr>
          <w:rFonts w:ascii="Arial" w:hAnsi="Arial" w:cs="Arial"/>
          <w:bCs/>
          <w:sz w:val="22"/>
          <w:szCs w:val="22"/>
        </w:rPr>
      </w:pPr>
      <w:proofErr w:type="gramStart"/>
      <w:r w:rsidRPr="00E05ADA">
        <w:rPr>
          <w:rFonts w:ascii="Arial" w:hAnsi="Arial" w:cs="Arial"/>
          <w:sz w:val="22"/>
          <w:szCs w:val="22"/>
        </w:rPr>
        <w:t>[  ]</w:t>
      </w:r>
      <w:proofErr w:type="gramEnd"/>
      <w:r w:rsidRPr="00E05ADA">
        <w:rPr>
          <w:rFonts w:ascii="Arial" w:hAnsi="Arial" w:cs="Arial"/>
          <w:sz w:val="22"/>
          <w:szCs w:val="22"/>
        </w:rPr>
        <w:tab/>
      </w:r>
      <w:r w:rsidRPr="00E05ADA">
        <w:rPr>
          <w:rFonts w:ascii="Arial" w:hAnsi="Arial" w:cs="Arial"/>
          <w:b/>
          <w:bCs/>
          <w:sz w:val="22"/>
          <w:szCs w:val="22"/>
        </w:rPr>
        <w:t>B.</w:t>
      </w:r>
      <w:r w:rsidRPr="00E05ADA">
        <w:rPr>
          <w:rFonts w:ascii="Arial" w:hAnsi="Arial" w:cs="Arial"/>
          <w:sz w:val="22"/>
          <w:szCs w:val="22"/>
        </w:rPr>
        <w:t xml:space="preserve"> </w:t>
      </w:r>
      <w:r w:rsidRPr="00E05ADA">
        <w:rPr>
          <w:rFonts w:ascii="Arial" w:hAnsi="Arial" w:cs="Arial"/>
          <w:b/>
          <w:bCs/>
          <w:sz w:val="22"/>
          <w:szCs w:val="22"/>
        </w:rPr>
        <w:t xml:space="preserve">Hearing. </w:t>
      </w:r>
      <w:r w:rsidRPr="00E05ADA">
        <w:rPr>
          <w:rFonts w:ascii="Arial" w:hAnsi="Arial" w:cs="Arial"/>
          <w:sz w:val="22"/>
          <w:szCs w:val="22"/>
        </w:rPr>
        <w:t>I ask that the court hold a hearing on my petition. I request to appear at the hearing:</w:t>
      </w:r>
    </w:p>
    <w:p w14:paraId="0E6698E2" w14:textId="394B2DD8" w:rsidR="000D6EA9" w:rsidRPr="00E05ADA" w:rsidRDefault="00C20F6F" w:rsidP="000C5572">
      <w:pPr>
        <w:tabs>
          <w:tab w:val="left" w:pos="360"/>
        </w:tabs>
        <w:ind w:left="1440" w:hanging="360"/>
        <w:rPr>
          <w:rFonts w:ascii="Arial" w:hAnsi="Arial" w:cs="Arial"/>
          <w:bCs/>
          <w:i/>
          <w:iCs/>
          <w:sz w:val="22"/>
          <w:szCs w:val="22"/>
          <w:lang w:val="ru"/>
        </w:rPr>
      </w:pPr>
      <w:r w:rsidRPr="00E05ADA">
        <w:rPr>
          <w:rFonts w:ascii="Arial" w:hAnsi="Arial" w:cs="Arial"/>
          <w:i/>
          <w:iCs/>
          <w:sz w:val="22"/>
          <w:szCs w:val="22"/>
        </w:rPr>
        <w:lastRenderedPageBreak/>
        <w:tab/>
      </w:r>
      <w:r w:rsidRPr="00E05ADA">
        <w:rPr>
          <w:rFonts w:ascii="Arial" w:hAnsi="Arial" w:cs="Arial"/>
          <w:b/>
          <w:bCs/>
          <w:i/>
          <w:iCs/>
          <w:sz w:val="22"/>
          <w:szCs w:val="22"/>
          <w:lang w:val="ru"/>
        </w:rPr>
        <w:t xml:space="preserve">Слушание. </w:t>
      </w:r>
      <w:r w:rsidRPr="00E05ADA">
        <w:rPr>
          <w:rFonts w:ascii="Arial" w:hAnsi="Arial" w:cs="Arial"/>
          <w:i/>
          <w:iCs/>
          <w:sz w:val="22"/>
          <w:szCs w:val="22"/>
          <w:lang w:val="ru"/>
        </w:rPr>
        <w:t>Я прошу суд провести слушание по моему ходатайству. Я прошу разрешить мне присутствовать на слушании:</w:t>
      </w:r>
    </w:p>
    <w:p w14:paraId="15D313D4" w14:textId="77777777" w:rsidR="00794777" w:rsidRPr="00E05ADA" w:rsidRDefault="006F0105" w:rsidP="00794777">
      <w:pPr>
        <w:tabs>
          <w:tab w:val="left" w:pos="360"/>
        </w:tabs>
        <w:spacing w:before="120"/>
        <w:ind w:left="1440" w:hanging="360"/>
        <w:rPr>
          <w:rFonts w:ascii="Arial" w:hAnsi="Arial" w:cs="Arial"/>
          <w:bCs/>
          <w:sz w:val="22"/>
          <w:szCs w:val="22"/>
          <w:lang w:val="ru"/>
        </w:rPr>
      </w:pPr>
      <w:r w:rsidRPr="00E05ADA">
        <w:rPr>
          <w:rFonts w:ascii="Arial" w:hAnsi="Arial" w:cs="Arial"/>
          <w:sz w:val="22"/>
          <w:szCs w:val="22"/>
          <w:lang w:val="ru"/>
        </w:rPr>
        <w:t>[  ]</w:t>
      </w:r>
      <w:r w:rsidRPr="00E05ADA">
        <w:rPr>
          <w:rFonts w:ascii="Arial" w:hAnsi="Arial" w:cs="Arial"/>
          <w:sz w:val="22"/>
          <w:szCs w:val="22"/>
          <w:lang w:val="ru"/>
        </w:rPr>
        <w:tab/>
      </w:r>
      <w:r w:rsidRPr="00E05ADA">
        <w:rPr>
          <w:rFonts w:ascii="Arial" w:hAnsi="Arial" w:cs="Arial"/>
          <w:sz w:val="22"/>
          <w:szCs w:val="22"/>
        </w:rPr>
        <w:t>Via</w:t>
      </w:r>
      <w:r w:rsidRPr="00E05ADA">
        <w:rPr>
          <w:rFonts w:ascii="Arial" w:hAnsi="Arial" w:cs="Arial"/>
          <w:sz w:val="22"/>
          <w:szCs w:val="22"/>
          <w:lang w:val="ru"/>
        </w:rPr>
        <w:t xml:space="preserve"> </w:t>
      </w:r>
      <w:r w:rsidRPr="00E05ADA">
        <w:rPr>
          <w:rFonts w:ascii="Arial" w:hAnsi="Arial" w:cs="Arial"/>
          <w:sz w:val="22"/>
          <w:szCs w:val="22"/>
        </w:rPr>
        <w:t>video</w:t>
      </w:r>
      <w:r w:rsidRPr="00E05ADA">
        <w:rPr>
          <w:rFonts w:ascii="Arial" w:hAnsi="Arial" w:cs="Arial"/>
          <w:sz w:val="22"/>
          <w:szCs w:val="22"/>
          <w:lang w:val="ru"/>
        </w:rPr>
        <w:t xml:space="preserve"> </w:t>
      </w:r>
      <w:r w:rsidRPr="00E05ADA">
        <w:rPr>
          <w:rFonts w:ascii="Arial" w:hAnsi="Arial" w:cs="Arial"/>
          <w:sz w:val="22"/>
          <w:szCs w:val="22"/>
        </w:rPr>
        <w:t>conference</w:t>
      </w:r>
      <w:r w:rsidRPr="00E05ADA">
        <w:rPr>
          <w:rFonts w:ascii="Arial" w:hAnsi="Arial" w:cs="Arial"/>
          <w:sz w:val="22"/>
          <w:szCs w:val="22"/>
          <w:lang w:val="ru"/>
        </w:rPr>
        <w:t xml:space="preserve"> </w:t>
      </w:r>
      <w:r w:rsidRPr="00E05ADA">
        <w:rPr>
          <w:rFonts w:ascii="Arial" w:hAnsi="Arial" w:cs="Arial"/>
          <w:sz w:val="22"/>
          <w:szCs w:val="22"/>
        </w:rPr>
        <w:t>or</w:t>
      </w:r>
      <w:r w:rsidRPr="00E05ADA">
        <w:rPr>
          <w:rFonts w:ascii="Arial" w:hAnsi="Arial" w:cs="Arial"/>
          <w:sz w:val="22"/>
          <w:szCs w:val="22"/>
          <w:lang w:val="ru"/>
        </w:rPr>
        <w:t xml:space="preserve"> </w:t>
      </w:r>
      <w:r w:rsidRPr="00E05ADA">
        <w:rPr>
          <w:rFonts w:ascii="Arial" w:hAnsi="Arial" w:cs="Arial"/>
          <w:sz w:val="22"/>
          <w:szCs w:val="22"/>
        </w:rPr>
        <w:t>telephone</w:t>
      </w:r>
      <w:r w:rsidRPr="00E05ADA">
        <w:rPr>
          <w:rFonts w:ascii="Arial" w:hAnsi="Arial" w:cs="Arial"/>
          <w:sz w:val="22"/>
          <w:szCs w:val="22"/>
          <w:lang w:val="ru"/>
        </w:rPr>
        <w:t xml:space="preserve">; </w:t>
      </w:r>
      <w:r w:rsidRPr="00E05ADA">
        <w:rPr>
          <w:rFonts w:ascii="Arial" w:hAnsi="Arial" w:cs="Arial"/>
          <w:sz w:val="22"/>
          <w:szCs w:val="22"/>
        </w:rPr>
        <w:t>or</w:t>
      </w:r>
    </w:p>
    <w:p w14:paraId="172A7AE4" w14:textId="511D230A" w:rsidR="000D6EA9" w:rsidRPr="00E05ADA" w:rsidRDefault="00C20F6F" w:rsidP="00794777">
      <w:pPr>
        <w:tabs>
          <w:tab w:val="left" w:pos="360"/>
        </w:tabs>
        <w:ind w:left="1440" w:hanging="360"/>
        <w:rPr>
          <w:rFonts w:ascii="Arial" w:hAnsi="Arial" w:cs="Arial"/>
          <w:bCs/>
          <w:i/>
          <w:iCs/>
          <w:sz w:val="22"/>
          <w:szCs w:val="22"/>
          <w:lang w:val="ru"/>
        </w:rPr>
      </w:pPr>
      <w:r w:rsidRPr="00E05ADA">
        <w:rPr>
          <w:rFonts w:ascii="Arial" w:hAnsi="Arial" w:cs="Arial"/>
          <w:i/>
          <w:iCs/>
          <w:sz w:val="22"/>
          <w:szCs w:val="22"/>
          <w:lang w:val="ru"/>
        </w:rPr>
        <w:tab/>
        <w:t>по видеоконференцсвязи или телефону; или</w:t>
      </w:r>
    </w:p>
    <w:p w14:paraId="08BBB56A" w14:textId="77777777" w:rsidR="00794777" w:rsidRPr="00E05ADA" w:rsidRDefault="006F0105" w:rsidP="00794777">
      <w:pPr>
        <w:tabs>
          <w:tab w:val="left" w:pos="360"/>
          <w:tab w:val="left" w:pos="2870"/>
        </w:tabs>
        <w:spacing w:before="120"/>
        <w:ind w:left="1440" w:hanging="360"/>
        <w:rPr>
          <w:rFonts w:ascii="Arial" w:hAnsi="Arial" w:cs="Arial"/>
          <w:bCs/>
          <w:sz w:val="22"/>
          <w:szCs w:val="22"/>
          <w:lang w:val="ru"/>
        </w:rPr>
      </w:pPr>
      <w:r w:rsidRPr="00E05ADA">
        <w:rPr>
          <w:rFonts w:ascii="Arial" w:hAnsi="Arial" w:cs="Arial"/>
          <w:sz w:val="22"/>
          <w:szCs w:val="22"/>
          <w:lang w:val="ru"/>
        </w:rPr>
        <w:t>[  ]</w:t>
      </w:r>
      <w:r w:rsidRPr="00E05ADA">
        <w:rPr>
          <w:rFonts w:ascii="Arial" w:hAnsi="Arial" w:cs="Arial"/>
          <w:sz w:val="22"/>
          <w:szCs w:val="22"/>
          <w:lang w:val="ru"/>
        </w:rPr>
        <w:tab/>
      </w:r>
      <w:r w:rsidRPr="00E05ADA">
        <w:rPr>
          <w:rFonts w:ascii="Arial" w:hAnsi="Arial" w:cs="Arial"/>
          <w:sz w:val="22"/>
          <w:szCs w:val="22"/>
        </w:rPr>
        <w:t>In</w:t>
      </w:r>
      <w:r w:rsidRPr="00E05ADA">
        <w:rPr>
          <w:rFonts w:ascii="Arial" w:hAnsi="Arial" w:cs="Arial"/>
          <w:sz w:val="22"/>
          <w:szCs w:val="22"/>
          <w:lang w:val="ru"/>
        </w:rPr>
        <w:t>-</w:t>
      </w:r>
      <w:r w:rsidRPr="00E05ADA">
        <w:rPr>
          <w:rFonts w:ascii="Arial" w:hAnsi="Arial" w:cs="Arial"/>
          <w:sz w:val="22"/>
          <w:szCs w:val="22"/>
        </w:rPr>
        <w:t>person</w:t>
      </w:r>
      <w:r w:rsidRPr="00E05ADA">
        <w:rPr>
          <w:rFonts w:ascii="Arial" w:hAnsi="Arial" w:cs="Arial"/>
          <w:sz w:val="22"/>
          <w:szCs w:val="22"/>
          <w:lang w:val="ru"/>
        </w:rPr>
        <w:t>.</w:t>
      </w:r>
    </w:p>
    <w:p w14:paraId="03B843EA" w14:textId="61B2B313" w:rsidR="000D6EA9" w:rsidRPr="00E05ADA" w:rsidRDefault="00C20F6F" w:rsidP="00794777">
      <w:pPr>
        <w:tabs>
          <w:tab w:val="left" w:pos="360"/>
          <w:tab w:val="left" w:pos="2870"/>
        </w:tabs>
        <w:ind w:left="1440" w:hanging="360"/>
        <w:rPr>
          <w:rFonts w:ascii="Arial" w:hAnsi="Arial" w:cs="Arial"/>
          <w:bCs/>
          <w:i/>
          <w:iCs/>
          <w:sz w:val="22"/>
          <w:szCs w:val="22"/>
        </w:rPr>
      </w:pPr>
      <w:r w:rsidRPr="00E05ADA">
        <w:rPr>
          <w:rFonts w:ascii="Arial" w:hAnsi="Arial" w:cs="Arial"/>
          <w:i/>
          <w:iCs/>
          <w:sz w:val="22"/>
          <w:szCs w:val="22"/>
          <w:lang w:val="ru"/>
        </w:rPr>
        <w:tab/>
        <w:t>Лично.</w:t>
      </w:r>
    </w:p>
    <w:p w14:paraId="44CA0733" w14:textId="77777777" w:rsidR="00794777" w:rsidRPr="00E05ADA" w:rsidRDefault="00070BFF" w:rsidP="00794777">
      <w:pPr>
        <w:spacing w:before="120"/>
        <w:rPr>
          <w:rFonts w:ascii="Arial" w:hAnsi="Arial" w:cs="Arial"/>
          <w:b/>
          <w:sz w:val="22"/>
          <w:szCs w:val="22"/>
        </w:rPr>
      </w:pPr>
      <w:r w:rsidRPr="00E05ADA">
        <w:rPr>
          <w:rFonts w:ascii="Arial" w:hAnsi="Arial" w:cs="Arial"/>
          <w:b/>
          <w:bCs/>
          <w:sz w:val="22"/>
          <w:szCs w:val="22"/>
        </w:rPr>
        <w:t>7.</w:t>
      </w:r>
      <w:r w:rsidRPr="00E05ADA">
        <w:rPr>
          <w:rFonts w:ascii="Arial" w:hAnsi="Arial" w:cs="Arial"/>
          <w:b/>
          <w:bCs/>
          <w:sz w:val="22"/>
          <w:szCs w:val="22"/>
        </w:rPr>
        <w:tab/>
        <w:t>Declaration of Service</w:t>
      </w:r>
    </w:p>
    <w:p w14:paraId="1B0D16B7" w14:textId="1F8CC2E3" w:rsidR="00EE7FCB" w:rsidRPr="00E05ADA" w:rsidRDefault="00C20F6F" w:rsidP="00794777">
      <w:pPr>
        <w:rPr>
          <w:rFonts w:ascii="Arial" w:hAnsi="Arial" w:cs="Arial"/>
          <w:b/>
          <w:i/>
          <w:iCs/>
          <w:sz w:val="22"/>
          <w:szCs w:val="22"/>
        </w:rPr>
      </w:pPr>
      <w:r w:rsidRPr="00E05ADA">
        <w:rPr>
          <w:rFonts w:ascii="Arial" w:hAnsi="Arial" w:cs="Arial"/>
          <w:b/>
          <w:bCs/>
          <w:i/>
          <w:iCs/>
          <w:sz w:val="22"/>
          <w:szCs w:val="22"/>
        </w:rPr>
        <w:tab/>
      </w:r>
      <w:r w:rsidRPr="00E05ADA">
        <w:rPr>
          <w:rFonts w:ascii="Arial" w:hAnsi="Arial" w:cs="Arial"/>
          <w:b/>
          <w:bCs/>
          <w:i/>
          <w:iCs/>
          <w:sz w:val="22"/>
          <w:szCs w:val="22"/>
          <w:lang w:val="ru"/>
        </w:rPr>
        <w:t>Декларация о вручении</w:t>
      </w:r>
    </w:p>
    <w:p w14:paraId="3ADB30DF" w14:textId="77777777" w:rsidR="00794777" w:rsidRPr="00E05ADA" w:rsidRDefault="00EE7FCB" w:rsidP="00794777">
      <w:pPr>
        <w:tabs>
          <w:tab w:val="left" w:pos="8550"/>
        </w:tabs>
        <w:spacing w:before="120"/>
        <w:ind w:left="720"/>
        <w:rPr>
          <w:rFonts w:ascii="Arial" w:hAnsi="Arial" w:cs="Arial"/>
          <w:bCs/>
          <w:i/>
          <w:iCs/>
          <w:sz w:val="22"/>
          <w:szCs w:val="22"/>
        </w:rPr>
      </w:pPr>
      <w:r w:rsidRPr="00E05ADA">
        <w:rPr>
          <w:rFonts w:ascii="Arial" w:hAnsi="Arial" w:cs="Arial"/>
          <w:sz w:val="22"/>
          <w:szCs w:val="22"/>
        </w:rPr>
        <w:t xml:space="preserve">I mailed or delivered this Petition and a Proposed Order to the prosecuting attorney on </w:t>
      </w:r>
      <w:r w:rsidRPr="00E05ADA">
        <w:rPr>
          <w:rFonts w:ascii="Arial" w:hAnsi="Arial" w:cs="Arial"/>
          <w:i/>
          <w:iCs/>
          <w:sz w:val="22"/>
          <w:szCs w:val="22"/>
        </w:rPr>
        <w:t xml:space="preserve">(date) </w:t>
      </w:r>
      <w:r w:rsidRPr="00E05ADA">
        <w:rPr>
          <w:rFonts w:ascii="Arial" w:hAnsi="Arial" w:cs="Arial"/>
          <w:sz w:val="22"/>
          <w:szCs w:val="22"/>
          <w:u w:val="single"/>
        </w:rPr>
        <w:t>____________________</w:t>
      </w:r>
      <w:r w:rsidRPr="00E05ADA">
        <w:rPr>
          <w:rFonts w:ascii="Arial" w:hAnsi="Arial" w:cs="Arial"/>
          <w:i/>
          <w:iCs/>
          <w:sz w:val="22"/>
          <w:szCs w:val="22"/>
        </w:rPr>
        <w:t>.</w:t>
      </w:r>
    </w:p>
    <w:p w14:paraId="2853B30E" w14:textId="1EE0749B" w:rsidR="003A644F" w:rsidRPr="00E05ADA" w:rsidRDefault="00794777" w:rsidP="00794777">
      <w:pPr>
        <w:tabs>
          <w:tab w:val="left" w:pos="8550"/>
        </w:tabs>
        <w:ind w:left="720"/>
        <w:rPr>
          <w:rFonts w:ascii="Arial" w:hAnsi="Arial" w:cs="Arial"/>
          <w:bCs/>
          <w:i/>
          <w:iCs/>
          <w:sz w:val="22"/>
          <w:szCs w:val="22"/>
          <w:u w:val="single"/>
        </w:rPr>
      </w:pPr>
      <w:r w:rsidRPr="00E05ADA">
        <w:rPr>
          <w:rFonts w:ascii="Arial" w:hAnsi="Arial" w:cs="Arial"/>
          <w:i/>
          <w:iCs/>
          <w:sz w:val="22"/>
          <w:szCs w:val="22"/>
          <w:lang w:val="ru"/>
        </w:rPr>
        <w:t>Я отправил или доставил это ходатайство и предлагаемый приказ прокурору по почте (дата)</w:t>
      </w:r>
    </w:p>
    <w:p w14:paraId="380FAA2F" w14:textId="77777777" w:rsidR="00794777" w:rsidRPr="00E05ADA" w:rsidRDefault="008541AE" w:rsidP="00794777">
      <w:pPr>
        <w:tabs>
          <w:tab w:val="left" w:pos="6480"/>
          <w:tab w:val="left" w:pos="6750"/>
          <w:tab w:val="left" w:pos="9270"/>
        </w:tabs>
        <w:spacing w:before="120"/>
        <w:rPr>
          <w:rFonts w:ascii="Arial" w:eastAsia="MS Mincho" w:hAnsi="Arial" w:cs="Arial"/>
          <w:sz w:val="22"/>
          <w:szCs w:val="22"/>
        </w:rPr>
      </w:pPr>
      <w:r w:rsidRPr="00E05ADA">
        <w:rPr>
          <w:rFonts w:ascii="Arial" w:eastAsia="MS Mincho" w:hAnsi="Arial" w:cs="Arial"/>
          <w:sz w:val="22"/>
          <w:szCs w:val="22"/>
        </w:rPr>
        <w:t>I declare, under penalty of perjury under the laws of the State of Washington, that the facts I have provided on this form are true.</w:t>
      </w:r>
    </w:p>
    <w:p w14:paraId="50B9431B" w14:textId="4C1F3E13" w:rsidR="008541AE" w:rsidRPr="00E05ADA" w:rsidRDefault="00794777" w:rsidP="00794777">
      <w:pPr>
        <w:tabs>
          <w:tab w:val="left" w:pos="6480"/>
          <w:tab w:val="left" w:pos="6750"/>
          <w:tab w:val="left" w:pos="9270"/>
        </w:tabs>
        <w:rPr>
          <w:rFonts w:ascii="Arial" w:eastAsia="MS Mincho" w:hAnsi="Arial" w:cs="Arial"/>
          <w:i/>
          <w:iCs/>
          <w:sz w:val="22"/>
          <w:szCs w:val="22"/>
        </w:rPr>
      </w:pPr>
      <w:r w:rsidRPr="00E05ADA">
        <w:rPr>
          <w:rFonts w:ascii="Arial" w:eastAsia="MS Mincho" w:hAnsi="Arial" w:cs="Arial"/>
          <w:i/>
          <w:iCs/>
          <w:sz w:val="22"/>
          <w:szCs w:val="22"/>
          <w:lang w:val="ru"/>
        </w:rPr>
        <w:t>Подтверждаю под страхом наказания за лжесвидетельство согласно законам штата Вашингтон, что все вышеизложенное в данной форме правдиво и правильно.</w:t>
      </w:r>
    </w:p>
    <w:p w14:paraId="1BBD6F39" w14:textId="77777777" w:rsidR="00794777" w:rsidRPr="00E05ADA" w:rsidRDefault="008541AE" w:rsidP="00794777">
      <w:pPr>
        <w:tabs>
          <w:tab w:val="left" w:pos="3600"/>
          <w:tab w:val="left" w:pos="6480"/>
          <w:tab w:val="left" w:pos="9180"/>
        </w:tabs>
        <w:overflowPunct/>
        <w:autoSpaceDE/>
        <w:autoSpaceDN/>
        <w:adjustRightInd/>
        <w:spacing w:before="240"/>
        <w:textAlignment w:val="auto"/>
        <w:rPr>
          <w:rFonts w:ascii="Arial" w:hAnsi="Arial" w:cs="Arial"/>
          <w:sz w:val="22"/>
          <w:szCs w:val="22"/>
          <w:u w:val="single"/>
        </w:rPr>
      </w:pPr>
      <w:r w:rsidRPr="00E05ADA">
        <w:rPr>
          <w:rFonts w:ascii="Arial" w:hAnsi="Arial" w:cs="Arial"/>
          <w:szCs w:val="22"/>
        </w:rPr>
        <w:t>Signed at</w:t>
      </w:r>
      <w:r w:rsidRPr="00E05ADA">
        <w:rPr>
          <w:rFonts w:ascii="Arial" w:hAnsi="Arial" w:cs="Arial"/>
          <w:i/>
          <w:iCs/>
          <w:szCs w:val="22"/>
        </w:rPr>
        <w:t xml:space="preserve"> (City)</w:t>
      </w:r>
      <w:r w:rsidRPr="00E05ADA">
        <w:rPr>
          <w:rFonts w:ascii="Arial" w:hAnsi="Arial" w:cs="Arial"/>
          <w:szCs w:val="22"/>
        </w:rPr>
        <w:t xml:space="preserve"> </w:t>
      </w:r>
      <w:r w:rsidRPr="00E05ADA">
        <w:rPr>
          <w:rFonts w:ascii="Arial" w:hAnsi="Arial" w:cs="Arial"/>
          <w:sz w:val="22"/>
          <w:szCs w:val="22"/>
          <w:u w:val="single"/>
        </w:rPr>
        <w:tab/>
      </w:r>
      <w:r w:rsidRPr="00E05ADA">
        <w:rPr>
          <w:rFonts w:ascii="Arial" w:hAnsi="Arial" w:cs="Arial"/>
          <w:sz w:val="22"/>
          <w:szCs w:val="22"/>
        </w:rPr>
        <w:t xml:space="preserve">, </w:t>
      </w:r>
      <w:r w:rsidRPr="00E05ADA">
        <w:rPr>
          <w:rFonts w:ascii="Arial" w:hAnsi="Arial" w:cs="Arial"/>
          <w:i/>
          <w:iCs/>
          <w:szCs w:val="22"/>
        </w:rPr>
        <w:t xml:space="preserve">(State) </w:t>
      </w:r>
      <w:r w:rsidRPr="00E05ADA">
        <w:rPr>
          <w:rFonts w:ascii="Arial" w:hAnsi="Arial" w:cs="Arial"/>
          <w:sz w:val="22"/>
          <w:szCs w:val="22"/>
          <w:u w:val="single"/>
        </w:rPr>
        <w:tab/>
      </w:r>
      <w:r w:rsidRPr="00E05ADA">
        <w:rPr>
          <w:rFonts w:ascii="Arial" w:hAnsi="Arial" w:cs="Arial"/>
          <w:sz w:val="22"/>
          <w:szCs w:val="22"/>
        </w:rPr>
        <w:t xml:space="preserve"> </w:t>
      </w:r>
      <w:r w:rsidRPr="00E05ADA">
        <w:rPr>
          <w:rFonts w:ascii="Arial" w:hAnsi="Arial" w:cs="Arial"/>
          <w:szCs w:val="22"/>
        </w:rPr>
        <w:t xml:space="preserve">on </w:t>
      </w:r>
      <w:r w:rsidRPr="00E05ADA">
        <w:rPr>
          <w:rFonts w:ascii="Arial" w:hAnsi="Arial" w:cs="Arial"/>
          <w:i/>
          <w:iCs/>
          <w:szCs w:val="22"/>
        </w:rPr>
        <w:t xml:space="preserve">(Date) </w:t>
      </w:r>
      <w:r w:rsidRPr="00E05ADA">
        <w:rPr>
          <w:rFonts w:ascii="Arial" w:hAnsi="Arial" w:cs="Arial"/>
          <w:sz w:val="22"/>
          <w:szCs w:val="22"/>
          <w:u w:val="single"/>
        </w:rPr>
        <w:tab/>
      </w:r>
    </w:p>
    <w:p w14:paraId="170B3FCA" w14:textId="4C731B9F" w:rsidR="008541AE" w:rsidRPr="00E05ADA" w:rsidRDefault="00794777" w:rsidP="00794777">
      <w:pPr>
        <w:tabs>
          <w:tab w:val="left" w:pos="3600"/>
          <w:tab w:val="left" w:pos="6480"/>
          <w:tab w:val="left" w:pos="9180"/>
        </w:tabs>
        <w:overflowPunct/>
        <w:autoSpaceDE/>
        <w:autoSpaceDN/>
        <w:adjustRightInd/>
        <w:textAlignment w:val="auto"/>
        <w:rPr>
          <w:rFonts w:ascii="Arial" w:hAnsi="Arial" w:cs="Arial"/>
          <w:i/>
          <w:iCs/>
          <w:sz w:val="22"/>
          <w:szCs w:val="22"/>
        </w:rPr>
      </w:pPr>
      <w:r w:rsidRPr="00E05ADA">
        <w:rPr>
          <w:rFonts w:ascii="Arial" w:hAnsi="Arial" w:cs="Arial"/>
          <w:i/>
          <w:iCs/>
          <w:szCs w:val="22"/>
          <w:lang w:val="ru"/>
        </w:rPr>
        <w:t xml:space="preserve">Подписано в (город) </w:t>
      </w:r>
      <w:r w:rsidRPr="00E05ADA">
        <w:rPr>
          <w:rFonts w:ascii="Arial" w:hAnsi="Arial" w:cs="Arial"/>
          <w:sz w:val="22"/>
          <w:szCs w:val="22"/>
          <w:lang w:val="ru"/>
        </w:rPr>
        <w:tab/>
      </w:r>
      <w:r w:rsidRPr="00E05ADA">
        <w:rPr>
          <w:rFonts w:ascii="Arial" w:hAnsi="Arial" w:cs="Arial"/>
          <w:i/>
          <w:iCs/>
          <w:sz w:val="22"/>
          <w:szCs w:val="22"/>
          <w:lang w:val="ru"/>
        </w:rPr>
        <w:t xml:space="preserve">, </w:t>
      </w:r>
      <w:r w:rsidRPr="00E05ADA">
        <w:rPr>
          <w:rFonts w:ascii="Arial" w:hAnsi="Arial" w:cs="Arial"/>
          <w:i/>
          <w:iCs/>
          <w:szCs w:val="22"/>
          <w:lang w:val="ru"/>
        </w:rPr>
        <w:t xml:space="preserve">(штат) </w:t>
      </w:r>
      <w:r w:rsidRPr="00E05ADA">
        <w:rPr>
          <w:rFonts w:ascii="Arial" w:hAnsi="Arial" w:cs="Arial"/>
          <w:sz w:val="22"/>
          <w:szCs w:val="22"/>
          <w:lang w:val="ru"/>
        </w:rPr>
        <w:tab/>
      </w:r>
      <w:r w:rsidRPr="00E05ADA">
        <w:rPr>
          <w:rFonts w:ascii="Arial" w:hAnsi="Arial" w:cs="Arial"/>
          <w:i/>
          <w:iCs/>
          <w:sz w:val="22"/>
          <w:szCs w:val="22"/>
          <w:lang w:val="ru"/>
        </w:rPr>
        <w:t xml:space="preserve"> </w:t>
      </w:r>
      <w:r w:rsidRPr="00E05ADA">
        <w:rPr>
          <w:rFonts w:ascii="Arial" w:hAnsi="Arial" w:cs="Arial"/>
          <w:i/>
          <w:iCs/>
          <w:szCs w:val="22"/>
          <w:lang w:val="ru"/>
        </w:rPr>
        <w:t>(дата)</w:t>
      </w:r>
    </w:p>
    <w:p w14:paraId="78BB6A10" w14:textId="77777777" w:rsidR="00794777" w:rsidRPr="00E05ADA" w:rsidRDefault="008541AE" w:rsidP="00794777">
      <w:pPr>
        <w:tabs>
          <w:tab w:val="left" w:pos="5400"/>
          <w:tab w:val="left" w:pos="9180"/>
        </w:tabs>
        <w:spacing w:before="240"/>
        <w:rPr>
          <w:rFonts w:ascii="Arial" w:hAnsi="Arial" w:cs="Arial"/>
          <w:sz w:val="22"/>
          <w:szCs w:val="22"/>
          <w:u w:val="single"/>
        </w:rPr>
      </w:pPr>
      <w:r w:rsidRPr="00E05ADA">
        <w:rPr>
          <w:rFonts w:ascii="Arial" w:hAnsi="Arial" w:cs="Arial"/>
          <w:sz w:val="22"/>
          <w:szCs w:val="22"/>
        </w:rPr>
        <w:t>____________________________________</w:t>
      </w:r>
      <w:r w:rsidRPr="00E05ADA">
        <w:rPr>
          <w:rFonts w:ascii="Arial" w:hAnsi="Arial" w:cs="Arial"/>
          <w:sz w:val="22"/>
          <w:szCs w:val="22"/>
        </w:rPr>
        <w:tab/>
      </w:r>
      <w:r w:rsidRPr="00E05ADA">
        <w:rPr>
          <w:rFonts w:ascii="Arial" w:hAnsi="Arial" w:cs="Arial"/>
          <w:sz w:val="22"/>
          <w:szCs w:val="22"/>
          <w:u w:val="single"/>
        </w:rPr>
        <w:tab/>
      </w:r>
    </w:p>
    <w:p w14:paraId="2E7B98B5" w14:textId="77777777" w:rsidR="00794777" w:rsidRPr="00E05ADA" w:rsidRDefault="008541AE" w:rsidP="00794777">
      <w:pPr>
        <w:tabs>
          <w:tab w:val="left" w:pos="5400"/>
          <w:tab w:val="left" w:pos="9360"/>
        </w:tabs>
        <w:rPr>
          <w:rFonts w:ascii="Arial" w:hAnsi="Arial" w:cs="Arial"/>
          <w:szCs w:val="22"/>
        </w:rPr>
      </w:pPr>
      <w:r w:rsidRPr="00E05ADA">
        <w:rPr>
          <w:rFonts w:ascii="Arial" w:hAnsi="Arial" w:cs="Arial"/>
          <w:szCs w:val="22"/>
        </w:rPr>
        <w:t>Signature of Defendant</w:t>
      </w:r>
      <w:r w:rsidRPr="00E05ADA">
        <w:rPr>
          <w:rFonts w:ascii="Arial" w:hAnsi="Arial" w:cs="Arial"/>
          <w:szCs w:val="22"/>
        </w:rPr>
        <w:tab/>
        <w:t>Print Name</w:t>
      </w:r>
    </w:p>
    <w:p w14:paraId="43C5B801" w14:textId="0CEA3104" w:rsidR="008541AE" w:rsidRPr="00E05ADA" w:rsidRDefault="00794777" w:rsidP="00794777">
      <w:pPr>
        <w:tabs>
          <w:tab w:val="left" w:pos="5400"/>
          <w:tab w:val="left" w:pos="9360"/>
        </w:tabs>
        <w:rPr>
          <w:rFonts w:ascii="Arial" w:hAnsi="Arial" w:cs="Arial"/>
          <w:i/>
          <w:iCs/>
          <w:szCs w:val="22"/>
        </w:rPr>
      </w:pPr>
      <w:r w:rsidRPr="00E05ADA">
        <w:rPr>
          <w:rFonts w:ascii="Arial" w:hAnsi="Arial" w:cs="Arial"/>
          <w:i/>
          <w:iCs/>
          <w:szCs w:val="22"/>
          <w:lang w:val="ru"/>
        </w:rPr>
        <w:t>Подпись обвиняемого</w:t>
      </w:r>
      <w:r w:rsidRPr="00E05ADA">
        <w:rPr>
          <w:rFonts w:ascii="Arial" w:hAnsi="Arial" w:cs="Arial"/>
          <w:szCs w:val="22"/>
          <w:lang w:val="ru"/>
        </w:rPr>
        <w:tab/>
      </w:r>
      <w:r w:rsidRPr="00E05ADA">
        <w:rPr>
          <w:rFonts w:ascii="Arial" w:hAnsi="Arial" w:cs="Arial"/>
          <w:i/>
          <w:iCs/>
          <w:szCs w:val="22"/>
          <w:lang w:val="ru"/>
        </w:rPr>
        <w:t>Имя и фамилия печатными буквами</w:t>
      </w:r>
    </w:p>
    <w:p w14:paraId="02669A10" w14:textId="77777777" w:rsidR="00794777" w:rsidRPr="00E05ADA" w:rsidRDefault="008541AE" w:rsidP="00794777">
      <w:pPr>
        <w:tabs>
          <w:tab w:val="left" w:pos="4320"/>
        </w:tabs>
        <w:spacing w:before="120"/>
        <w:ind w:right="-720"/>
        <w:rPr>
          <w:rFonts w:ascii="Arial" w:eastAsia="MS Mincho" w:hAnsi="Arial" w:cs="Arial"/>
          <w:iCs/>
          <w:sz w:val="22"/>
          <w:szCs w:val="22"/>
        </w:rPr>
      </w:pPr>
      <w:r w:rsidRPr="00E05ADA">
        <w:rPr>
          <w:rFonts w:ascii="Arial" w:eastAsia="MS Mincho" w:hAnsi="Arial" w:cs="Arial"/>
          <w:sz w:val="22"/>
          <w:szCs w:val="22"/>
        </w:rPr>
        <w:t>The following is my contact information:</w:t>
      </w:r>
    </w:p>
    <w:p w14:paraId="536A59FE" w14:textId="3490E9CE" w:rsidR="008541AE" w:rsidRPr="00E05ADA" w:rsidRDefault="00794777" w:rsidP="00794777">
      <w:pPr>
        <w:tabs>
          <w:tab w:val="left" w:pos="4320"/>
        </w:tabs>
        <w:ind w:right="-720"/>
        <w:rPr>
          <w:rFonts w:ascii="Arial" w:eastAsia="MS Mincho" w:hAnsi="Arial" w:cs="Arial"/>
          <w:i/>
          <w:iCs/>
          <w:sz w:val="22"/>
          <w:szCs w:val="22"/>
        </w:rPr>
      </w:pPr>
      <w:r w:rsidRPr="00E05ADA">
        <w:rPr>
          <w:rFonts w:ascii="Arial" w:eastAsia="MS Mincho" w:hAnsi="Arial" w:cs="Arial"/>
          <w:i/>
          <w:iCs/>
          <w:sz w:val="22"/>
          <w:szCs w:val="22"/>
          <w:lang w:val="ru"/>
        </w:rPr>
        <w:t>Моя контактная информация:</w:t>
      </w:r>
    </w:p>
    <w:p w14:paraId="7E225063" w14:textId="77777777" w:rsidR="00794777" w:rsidRPr="00E05ADA" w:rsidRDefault="008541AE" w:rsidP="00794777">
      <w:pPr>
        <w:tabs>
          <w:tab w:val="left" w:pos="5400"/>
          <w:tab w:val="left" w:pos="5760"/>
          <w:tab w:val="left" w:pos="9180"/>
        </w:tabs>
        <w:spacing w:before="240"/>
        <w:rPr>
          <w:rFonts w:ascii="Arial" w:hAnsi="Arial" w:cs="Arial"/>
          <w:sz w:val="22"/>
          <w:szCs w:val="22"/>
          <w:u w:val="single"/>
        </w:rPr>
      </w:pPr>
      <w:r w:rsidRPr="00E05ADA">
        <w:rPr>
          <w:rFonts w:ascii="Arial" w:hAnsi="Arial" w:cs="Arial"/>
          <w:i/>
          <w:iCs/>
          <w:szCs w:val="22"/>
        </w:rPr>
        <w:t>Email:</w:t>
      </w:r>
      <w:r w:rsidRPr="00E05ADA">
        <w:rPr>
          <w:rFonts w:ascii="Arial" w:hAnsi="Arial" w:cs="Arial"/>
          <w:sz w:val="22"/>
          <w:szCs w:val="22"/>
          <w:u w:val="single"/>
        </w:rPr>
        <w:tab/>
      </w:r>
      <w:r w:rsidRPr="00E05ADA">
        <w:rPr>
          <w:rFonts w:ascii="Arial" w:hAnsi="Arial" w:cs="Arial"/>
          <w:sz w:val="22"/>
          <w:szCs w:val="22"/>
        </w:rPr>
        <w:tab/>
      </w:r>
      <w:r w:rsidRPr="00E05ADA">
        <w:rPr>
          <w:rFonts w:ascii="Arial" w:hAnsi="Arial" w:cs="Arial"/>
          <w:i/>
          <w:iCs/>
          <w:szCs w:val="22"/>
        </w:rPr>
        <w:t>Phone:</w:t>
      </w:r>
      <w:r w:rsidRPr="00E05ADA">
        <w:rPr>
          <w:rFonts w:ascii="Arial" w:hAnsi="Arial" w:cs="Arial"/>
          <w:sz w:val="22"/>
          <w:szCs w:val="22"/>
          <w:u w:val="single"/>
        </w:rPr>
        <w:tab/>
      </w:r>
    </w:p>
    <w:p w14:paraId="320B524C" w14:textId="11C778AB" w:rsidR="008541AE" w:rsidRPr="00E05ADA" w:rsidRDefault="00794777" w:rsidP="00794777">
      <w:pPr>
        <w:tabs>
          <w:tab w:val="left" w:pos="5400"/>
          <w:tab w:val="left" w:pos="5760"/>
          <w:tab w:val="left" w:pos="9180"/>
        </w:tabs>
        <w:rPr>
          <w:rFonts w:ascii="Arial" w:eastAsia="MS Mincho" w:hAnsi="Arial" w:cs="Arial"/>
          <w:i/>
          <w:iCs/>
          <w:sz w:val="22"/>
          <w:szCs w:val="22"/>
          <w:u w:val="single"/>
        </w:rPr>
      </w:pPr>
      <w:r w:rsidRPr="00E05ADA">
        <w:rPr>
          <w:rFonts w:ascii="Arial" w:eastAsia="MS Mincho" w:hAnsi="Arial" w:cs="Arial"/>
          <w:i/>
          <w:iCs/>
          <w:szCs w:val="22"/>
          <w:lang w:val="ru"/>
        </w:rPr>
        <w:t>Адрес электронной почты:</w:t>
      </w:r>
      <w:r w:rsidRPr="00E05ADA">
        <w:rPr>
          <w:rFonts w:ascii="Arial" w:eastAsia="MS Mincho" w:hAnsi="Arial" w:cs="Arial"/>
          <w:sz w:val="22"/>
          <w:szCs w:val="22"/>
          <w:lang w:val="ru"/>
        </w:rPr>
        <w:tab/>
      </w:r>
      <w:r w:rsidRPr="00E05ADA">
        <w:rPr>
          <w:rFonts w:ascii="Arial" w:eastAsia="MS Mincho" w:hAnsi="Arial" w:cs="Arial"/>
          <w:sz w:val="22"/>
          <w:szCs w:val="22"/>
          <w:lang w:val="ru"/>
        </w:rPr>
        <w:tab/>
      </w:r>
      <w:r w:rsidRPr="00E05ADA">
        <w:rPr>
          <w:rFonts w:ascii="Arial" w:eastAsia="MS Mincho" w:hAnsi="Arial" w:cs="Arial"/>
          <w:i/>
          <w:iCs/>
          <w:szCs w:val="22"/>
          <w:lang w:val="ru"/>
        </w:rPr>
        <w:t>По телефону:</w:t>
      </w:r>
    </w:p>
    <w:p w14:paraId="7760EC19" w14:textId="6924236D" w:rsidR="008541AE" w:rsidRPr="00E05ADA" w:rsidRDefault="008541AE" w:rsidP="00B938DB">
      <w:pPr>
        <w:tabs>
          <w:tab w:val="left" w:pos="9180"/>
        </w:tabs>
        <w:spacing w:before="240"/>
        <w:rPr>
          <w:rFonts w:ascii="Arial" w:eastAsia="MS Mincho" w:hAnsi="Arial" w:cs="Arial"/>
          <w:sz w:val="22"/>
          <w:szCs w:val="22"/>
          <w:u w:val="single"/>
        </w:rPr>
      </w:pPr>
      <w:r w:rsidRPr="00E05ADA">
        <w:rPr>
          <w:rFonts w:ascii="Arial" w:eastAsia="MS Mincho" w:hAnsi="Arial" w:cs="Arial"/>
          <w:sz w:val="22"/>
          <w:szCs w:val="22"/>
          <w:u w:val="single"/>
        </w:rPr>
        <w:tab/>
      </w:r>
    </w:p>
    <w:p w14:paraId="3D43B9CA" w14:textId="77777777" w:rsidR="00794777" w:rsidRPr="00E05ADA" w:rsidRDefault="008541AE" w:rsidP="00794777">
      <w:pPr>
        <w:tabs>
          <w:tab w:val="left" w:pos="450"/>
          <w:tab w:val="left" w:pos="5130"/>
          <w:tab w:val="left" w:pos="7020"/>
          <w:tab w:val="left" w:pos="7290"/>
          <w:tab w:val="left" w:pos="8460"/>
          <w:tab w:val="left" w:pos="9360"/>
        </w:tabs>
        <w:rPr>
          <w:rFonts w:ascii="Arial" w:eastAsia="MS Mincho" w:hAnsi="Arial" w:cs="Arial"/>
          <w:i/>
          <w:szCs w:val="22"/>
        </w:rPr>
      </w:pPr>
      <w:r w:rsidRPr="00E05ADA">
        <w:rPr>
          <w:rFonts w:ascii="Arial" w:eastAsia="MS Mincho" w:hAnsi="Arial" w:cs="Arial"/>
          <w:i/>
          <w:iCs/>
          <w:szCs w:val="22"/>
        </w:rPr>
        <w:t>Street Address or PO Box</w:t>
      </w:r>
      <w:r w:rsidRPr="00E05ADA">
        <w:rPr>
          <w:rFonts w:ascii="Arial" w:eastAsia="MS Mincho" w:hAnsi="Arial" w:cs="Arial"/>
          <w:i/>
          <w:iCs/>
          <w:szCs w:val="22"/>
        </w:rPr>
        <w:tab/>
        <w:t>City</w:t>
      </w:r>
      <w:r w:rsidRPr="00E05ADA">
        <w:rPr>
          <w:rFonts w:ascii="Arial" w:eastAsia="MS Mincho" w:hAnsi="Arial" w:cs="Arial"/>
          <w:i/>
          <w:iCs/>
          <w:szCs w:val="22"/>
        </w:rPr>
        <w:tab/>
        <w:t>State</w:t>
      </w:r>
      <w:r w:rsidRPr="00E05ADA">
        <w:rPr>
          <w:rFonts w:ascii="Arial" w:eastAsia="MS Mincho" w:hAnsi="Arial" w:cs="Arial"/>
          <w:i/>
          <w:iCs/>
          <w:szCs w:val="22"/>
        </w:rPr>
        <w:tab/>
        <w:t>Zip</w:t>
      </w:r>
    </w:p>
    <w:p w14:paraId="5C4E67A7" w14:textId="7DA2A856" w:rsidR="008541AE" w:rsidRPr="00E53219" w:rsidRDefault="00794777" w:rsidP="00E53219">
      <w:pPr>
        <w:tabs>
          <w:tab w:val="left" w:pos="450"/>
          <w:tab w:val="left" w:pos="5130"/>
          <w:tab w:val="left" w:pos="7020"/>
          <w:tab w:val="left" w:pos="7290"/>
          <w:tab w:val="left" w:pos="7920"/>
          <w:tab w:val="left" w:pos="9360"/>
        </w:tabs>
        <w:spacing w:after="120"/>
        <w:rPr>
          <w:rFonts w:ascii="Arial Narrow" w:eastAsia="MS Mincho" w:hAnsi="Arial Narrow" w:cs="Arial"/>
          <w:i/>
          <w:iCs/>
          <w:szCs w:val="22"/>
        </w:rPr>
      </w:pPr>
      <w:r w:rsidRPr="00E53219">
        <w:rPr>
          <w:rFonts w:ascii="Arial Narrow" w:eastAsia="MS Mincho" w:hAnsi="Arial Narrow" w:cs="Arial"/>
          <w:i/>
          <w:iCs/>
          <w:szCs w:val="22"/>
          <w:lang w:val="ru"/>
        </w:rPr>
        <w:t>Адрес с указанием улицы и номера дома или почтового ящика</w:t>
      </w:r>
      <w:r w:rsidRPr="00E53219">
        <w:rPr>
          <w:rFonts w:ascii="Arial Narrow" w:eastAsia="MS Mincho" w:hAnsi="Arial Narrow" w:cs="Arial"/>
          <w:szCs w:val="22"/>
          <w:lang w:val="ru"/>
        </w:rPr>
        <w:tab/>
      </w:r>
      <w:r w:rsidRPr="00E53219">
        <w:rPr>
          <w:rFonts w:ascii="Arial Narrow" w:eastAsia="MS Mincho" w:hAnsi="Arial Narrow" w:cs="Arial"/>
          <w:i/>
          <w:iCs/>
          <w:szCs w:val="22"/>
          <w:lang w:val="ru"/>
        </w:rPr>
        <w:t>Город</w:t>
      </w:r>
      <w:r w:rsidRPr="00E53219">
        <w:rPr>
          <w:rFonts w:ascii="Arial Narrow" w:eastAsia="MS Mincho" w:hAnsi="Arial Narrow" w:cs="Arial"/>
          <w:szCs w:val="22"/>
          <w:lang w:val="ru"/>
        </w:rPr>
        <w:tab/>
      </w:r>
      <w:r w:rsidRPr="00E53219">
        <w:rPr>
          <w:rFonts w:ascii="Arial Narrow" w:eastAsia="MS Mincho" w:hAnsi="Arial Narrow" w:cs="Arial"/>
          <w:i/>
          <w:iCs/>
          <w:szCs w:val="22"/>
          <w:lang w:val="ru"/>
        </w:rPr>
        <w:t>Штат</w:t>
      </w:r>
      <w:r w:rsidRPr="00E53219">
        <w:rPr>
          <w:rFonts w:ascii="Arial Narrow" w:eastAsia="MS Mincho" w:hAnsi="Arial Narrow" w:cs="Arial"/>
          <w:szCs w:val="22"/>
          <w:lang w:val="ru"/>
        </w:rPr>
        <w:tab/>
      </w:r>
      <w:r w:rsidRPr="00E53219">
        <w:rPr>
          <w:rFonts w:ascii="Arial Narrow" w:eastAsia="MS Mincho" w:hAnsi="Arial Narrow" w:cs="Arial"/>
          <w:i/>
          <w:iCs/>
          <w:szCs w:val="22"/>
          <w:lang w:val="ru"/>
        </w:rPr>
        <w:t>Почтовый индекс</w:t>
      </w:r>
    </w:p>
    <w:p w14:paraId="35230B37" w14:textId="77777777" w:rsidR="00794777" w:rsidRPr="00E05ADA" w:rsidRDefault="008541AE" w:rsidP="00794777">
      <w:pPr>
        <w:tabs>
          <w:tab w:val="left" w:pos="0"/>
          <w:tab w:val="left" w:pos="720"/>
          <w:tab w:val="center" w:pos="4680"/>
        </w:tabs>
        <w:suppressAutoHyphens/>
        <w:spacing w:before="120"/>
        <w:outlineLvl w:val="0"/>
        <w:rPr>
          <w:rFonts w:ascii="Arial" w:eastAsia="MS Mincho" w:hAnsi="Arial" w:cs="Arial"/>
          <w:b/>
          <w:spacing w:val="-2"/>
          <w:sz w:val="22"/>
          <w:szCs w:val="22"/>
        </w:rPr>
      </w:pPr>
      <w:r w:rsidRPr="00E05ADA">
        <w:rPr>
          <w:rFonts w:ascii="Arial" w:eastAsia="MS Mincho" w:hAnsi="Arial" w:cs="Arial"/>
          <w:b/>
          <w:bCs/>
          <w:sz w:val="22"/>
          <w:szCs w:val="22"/>
        </w:rPr>
        <w:t>Lawyer (if any) fills out below:</w:t>
      </w:r>
    </w:p>
    <w:p w14:paraId="4CE1BEB5" w14:textId="5D9DA215" w:rsidR="008541AE" w:rsidRPr="00E05ADA" w:rsidRDefault="00794777" w:rsidP="00794777">
      <w:pPr>
        <w:tabs>
          <w:tab w:val="left" w:pos="0"/>
          <w:tab w:val="left" w:pos="720"/>
          <w:tab w:val="center" w:pos="4680"/>
        </w:tabs>
        <w:suppressAutoHyphens/>
        <w:spacing w:after="60"/>
        <w:outlineLvl w:val="0"/>
        <w:rPr>
          <w:rFonts w:ascii="Arial" w:eastAsia="MS Mincho" w:hAnsi="Arial" w:cs="Arial"/>
          <w:b/>
          <w:i/>
          <w:iCs/>
          <w:spacing w:val="-2"/>
          <w:sz w:val="22"/>
          <w:szCs w:val="22"/>
        </w:rPr>
      </w:pPr>
      <w:r w:rsidRPr="00E05ADA">
        <w:rPr>
          <w:rFonts w:ascii="Arial" w:eastAsia="MS Mincho" w:hAnsi="Arial" w:cs="Arial"/>
          <w:b/>
          <w:bCs/>
          <w:i/>
          <w:iCs/>
          <w:sz w:val="22"/>
          <w:szCs w:val="22"/>
          <w:lang w:val="ru"/>
        </w:rPr>
        <w:t>Адвокат (если таковой имеется) заполняет строки ниже:</w:t>
      </w:r>
    </w:p>
    <w:p w14:paraId="305139D3" w14:textId="66011FBB" w:rsidR="008541AE" w:rsidRPr="00E05ADA" w:rsidRDefault="008541AE" w:rsidP="00B938DB">
      <w:pPr>
        <w:tabs>
          <w:tab w:val="left" w:pos="9180"/>
        </w:tabs>
        <w:suppressAutoHyphens/>
        <w:spacing w:before="240"/>
        <w:rPr>
          <w:rFonts w:ascii="Arial" w:eastAsia="MS Mincho" w:hAnsi="Arial" w:cs="Arial"/>
          <w:sz w:val="22"/>
          <w:szCs w:val="22"/>
          <w:u w:val="single"/>
        </w:rPr>
      </w:pPr>
      <w:r w:rsidRPr="00E05ADA">
        <w:rPr>
          <w:rFonts w:eastAsia="MS Mincho"/>
          <w:noProof/>
          <w:sz w:val="22"/>
          <w:szCs w:val="22"/>
          <w:u w:val="single"/>
        </w:rPr>
        <mc:AlternateContent>
          <mc:Choice Requires="wps">
            <w:drawing>
              <wp:anchor distT="0" distB="0" distL="114300" distR="114300" simplePos="0" relativeHeight="251658240" behindDoc="0" locked="0" layoutInCell="1" allowOverlap="1" wp14:anchorId="42F3606E" wp14:editId="4A584587">
                <wp:simplePos x="0" y="0"/>
                <wp:positionH relativeFrom="margin">
                  <wp:align>left</wp:align>
                </wp:positionH>
                <wp:positionV relativeFrom="paragraph">
                  <wp:posOffset>101600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8D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" fillcolor="black" stroked="f">
                <o:lock v:ext="edit" aspectratio="t"/>
                <w10:wrap anchorx="margin"/>
              </v:shape>
            </w:pict>
          </mc:Fallback>
        </mc:AlternateContent>
      </w:r>
      <w:r w:rsidRPr="00E05ADA">
        <w:rPr>
          <w:rFonts w:eastAsia="MS Mincho"/>
          <w:sz w:val="22"/>
          <w:szCs w:val="22"/>
          <w:u w:val="single"/>
        </w:rPr>
        <w:tab/>
      </w:r>
    </w:p>
    <w:p w14:paraId="51F9795F" w14:textId="77777777" w:rsidR="00794777" w:rsidRPr="00E05ADA" w:rsidRDefault="008541AE" w:rsidP="00794777">
      <w:pPr>
        <w:tabs>
          <w:tab w:val="left" w:pos="3960"/>
          <w:tab w:val="left" w:pos="7830"/>
        </w:tabs>
        <w:rPr>
          <w:rFonts w:ascii="Arial" w:eastAsia="MS Mincho" w:hAnsi="Arial" w:cs="Arial"/>
          <w:i/>
          <w:szCs w:val="22"/>
        </w:rPr>
      </w:pPr>
      <w:r w:rsidRPr="00E05ADA">
        <w:rPr>
          <w:rFonts w:ascii="Arial" w:eastAsia="MS Mincho" w:hAnsi="Arial" w:cs="Arial"/>
          <w:i/>
          <w:iCs/>
          <w:szCs w:val="22"/>
        </w:rPr>
        <w:t>Lawyer signs here</w:t>
      </w:r>
      <w:r w:rsidRPr="00E05ADA">
        <w:rPr>
          <w:rFonts w:ascii="Arial" w:eastAsia="MS Mincho" w:hAnsi="Arial" w:cs="Arial"/>
          <w:i/>
          <w:iCs/>
          <w:szCs w:val="22"/>
        </w:rPr>
        <w:tab/>
        <w:t>Print name and WSBA No.</w:t>
      </w:r>
      <w:r w:rsidRPr="00E05ADA">
        <w:rPr>
          <w:rFonts w:ascii="Arial" w:eastAsia="MS Mincho" w:hAnsi="Arial" w:cs="Arial"/>
          <w:i/>
          <w:iCs/>
          <w:szCs w:val="22"/>
        </w:rPr>
        <w:tab/>
        <w:t>Date</w:t>
      </w:r>
    </w:p>
    <w:p w14:paraId="37241178" w14:textId="4E10AED9" w:rsidR="008541AE" w:rsidRPr="00E53219" w:rsidRDefault="00794777" w:rsidP="00E53219">
      <w:pPr>
        <w:tabs>
          <w:tab w:val="left" w:pos="3330"/>
          <w:tab w:val="left" w:pos="7830"/>
        </w:tabs>
        <w:rPr>
          <w:rFonts w:ascii="Arial Narrow" w:eastAsia="MS Mincho" w:hAnsi="Arial Narrow" w:cs="Arial"/>
          <w:i/>
          <w:iCs/>
          <w:szCs w:val="22"/>
        </w:rPr>
      </w:pPr>
      <w:r w:rsidRPr="00E53219">
        <w:rPr>
          <w:rFonts w:ascii="Arial Narrow" w:eastAsia="MS Mincho" w:hAnsi="Arial Narrow" w:cs="Arial"/>
          <w:i/>
          <w:iCs/>
          <w:szCs w:val="22"/>
          <w:lang w:val="ru"/>
        </w:rPr>
        <w:t>Подпись адвоката</w:t>
      </w:r>
      <w:r w:rsidRPr="00E53219">
        <w:rPr>
          <w:rFonts w:ascii="Arial Narrow" w:eastAsia="MS Mincho" w:hAnsi="Arial Narrow" w:cs="Arial"/>
          <w:szCs w:val="22"/>
          <w:lang w:val="ru"/>
        </w:rPr>
        <w:tab/>
      </w:r>
      <w:r w:rsidRPr="00E53219">
        <w:rPr>
          <w:rFonts w:ascii="Arial Narrow" w:eastAsia="MS Mincho" w:hAnsi="Arial Narrow" w:cs="Arial"/>
          <w:i/>
          <w:iCs/>
          <w:szCs w:val="22"/>
          <w:lang w:val="ru"/>
        </w:rPr>
        <w:t>Имя и фамилия печатными буквами и номер в WSBA</w:t>
      </w:r>
      <w:r w:rsidRPr="00E53219">
        <w:rPr>
          <w:rFonts w:ascii="Arial Narrow" w:eastAsia="MS Mincho" w:hAnsi="Arial Narrow" w:cs="Arial"/>
          <w:szCs w:val="22"/>
          <w:lang w:val="ru"/>
        </w:rPr>
        <w:tab/>
      </w:r>
      <w:r w:rsidRPr="00E53219">
        <w:rPr>
          <w:rFonts w:ascii="Arial Narrow" w:eastAsia="MS Mincho" w:hAnsi="Arial Narrow" w:cs="Arial"/>
          <w:i/>
          <w:iCs/>
          <w:szCs w:val="22"/>
          <w:lang w:val="ru"/>
        </w:rPr>
        <w:t>Дата</w:t>
      </w:r>
    </w:p>
    <w:p w14:paraId="7DBEFCCF" w14:textId="1AC43F59" w:rsidR="008541AE" w:rsidRPr="00E05ADA" w:rsidRDefault="008541AE" w:rsidP="00B938DB">
      <w:pPr>
        <w:tabs>
          <w:tab w:val="left" w:pos="9180"/>
        </w:tabs>
        <w:spacing w:before="240"/>
        <w:rPr>
          <w:rFonts w:ascii="Arial" w:eastAsia="MS Mincho" w:hAnsi="Arial" w:cs="Arial"/>
          <w:sz w:val="22"/>
          <w:szCs w:val="22"/>
          <w:u w:val="single"/>
        </w:rPr>
      </w:pPr>
      <w:r w:rsidRPr="00E05ADA">
        <w:rPr>
          <w:rFonts w:ascii="Arial" w:eastAsia="MS Mincho" w:hAnsi="Arial" w:cs="Arial"/>
          <w:sz w:val="22"/>
          <w:szCs w:val="22"/>
          <w:u w:val="single"/>
        </w:rPr>
        <w:tab/>
      </w:r>
    </w:p>
    <w:p w14:paraId="553ACC40" w14:textId="77777777" w:rsidR="00794777" w:rsidRPr="00E05ADA" w:rsidRDefault="008541AE" w:rsidP="00794777">
      <w:pPr>
        <w:tabs>
          <w:tab w:val="left" w:pos="450"/>
          <w:tab w:val="left" w:pos="5130"/>
          <w:tab w:val="left" w:pos="7290"/>
          <w:tab w:val="left" w:pos="7380"/>
          <w:tab w:val="left" w:pos="8460"/>
          <w:tab w:val="left" w:pos="9360"/>
        </w:tabs>
        <w:ind w:left="806" w:hanging="806"/>
        <w:rPr>
          <w:rFonts w:ascii="Arial" w:eastAsia="MS Mincho" w:hAnsi="Arial"/>
          <w:i/>
          <w:szCs w:val="22"/>
        </w:rPr>
      </w:pPr>
      <w:r w:rsidRPr="00E05ADA">
        <w:rPr>
          <w:rFonts w:ascii="Arial" w:eastAsia="MS Mincho" w:hAnsi="Arial"/>
          <w:i/>
          <w:iCs/>
          <w:szCs w:val="22"/>
        </w:rPr>
        <w:t>Lawyer’s Street Address or PO Box</w:t>
      </w:r>
      <w:r w:rsidRPr="00E05ADA">
        <w:rPr>
          <w:rFonts w:ascii="Arial" w:eastAsia="MS Mincho" w:hAnsi="Arial"/>
          <w:i/>
          <w:iCs/>
          <w:szCs w:val="22"/>
        </w:rPr>
        <w:tab/>
        <w:t>City</w:t>
      </w:r>
      <w:r w:rsidRPr="00E05ADA">
        <w:rPr>
          <w:rFonts w:ascii="Arial" w:eastAsia="MS Mincho" w:hAnsi="Arial"/>
          <w:i/>
          <w:iCs/>
          <w:szCs w:val="22"/>
        </w:rPr>
        <w:tab/>
        <w:t>State</w:t>
      </w:r>
      <w:r w:rsidRPr="00E05ADA">
        <w:rPr>
          <w:rFonts w:ascii="Arial" w:eastAsia="MS Mincho" w:hAnsi="Arial"/>
          <w:i/>
          <w:iCs/>
          <w:szCs w:val="22"/>
        </w:rPr>
        <w:tab/>
        <w:t>Zip</w:t>
      </w:r>
    </w:p>
    <w:p w14:paraId="22F597B3" w14:textId="4FBF5EBE" w:rsidR="008541AE" w:rsidRPr="00E53219" w:rsidRDefault="00794777" w:rsidP="00E53219">
      <w:pPr>
        <w:tabs>
          <w:tab w:val="left" w:pos="450"/>
          <w:tab w:val="left" w:pos="5130"/>
          <w:tab w:val="left" w:pos="7290"/>
          <w:tab w:val="left" w:pos="7380"/>
          <w:tab w:val="left" w:pos="7920"/>
          <w:tab w:val="left" w:pos="9360"/>
        </w:tabs>
        <w:ind w:left="806" w:hanging="806"/>
        <w:rPr>
          <w:rFonts w:ascii="Arial Narrow" w:eastAsia="MS Mincho" w:hAnsi="Arial Narrow"/>
          <w:i/>
          <w:iCs/>
          <w:szCs w:val="22"/>
        </w:rPr>
      </w:pPr>
      <w:r w:rsidRPr="00E53219">
        <w:rPr>
          <w:rFonts w:ascii="Arial Narrow" w:eastAsia="MS Mincho" w:hAnsi="Arial Narrow"/>
          <w:i/>
          <w:iCs/>
          <w:szCs w:val="22"/>
          <w:lang w:val="ru"/>
        </w:rPr>
        <w:t>Адрес адвоката с указанием улицы и номера дома или почтового ящика</w:t>
      </w:r>
      <w:r w:rsidR="00E53219">
        <w:rPr>
          <w:rFonts w:ascii="Arial Narrow" w:eastAsia="MS Mincho" w:hAnsi="Arial Narrow"/>
          <w:szCs w:val="22"/>
        </w:rPr>
        <w:t xml:space="preserve">  </w:t>
      </w:r>
      <w:r w:rsidRPr="00E53219">
        <w:rPr>
          <w:rFonts w:ascii="Arial Narrow" w:eastAsia="MS Mincho" w:hAnsi="Arial Narrow"/>
          <w:i/>
          <w:iCs/>
          <w:szCs w:val="22"/>
          <w:lang w:val="ru"/>
        </w:rPr>
        <w:t>Город</w:t>
      </w:r>
      <w:r w:rsidRPr="00E53219">
        <w:rPr>
          <w:rFonts w:ascii="Arial Narrow" w:eastAsia="MS Mincho" w:hAnsi="Arial Narrow"/>
          <w:szCs w:val="22"/>
          <w:lang w:val="ru"/>
        </w:rPr>
        <w:tab/>
      </w:r>
      <w:r w:rsidRPr="00E53219">
        <w:rPr>
          <w:rFonts w:ascii="Arial Narrow" w:eastAsia="MS Mincho" w:hAnsi="Arial Narrow"/>
          <w:i/>
          <w:iCs/>
          <w:szCs w:val="22"/>
          <w:lang w:val="ru"/>
        </w:rPr>
        <w:t>Штат</w:t>
      </w:r>
      <w:r w:rsidRPr="00E53219">
        <w:rPr>
          <w:rFonts w:ascii="Arial Narrow" w:eastAsia="MS Mincho" w:hAnsi="Arial Narrow"/>
          <w:szCs w:val="22"/>
          <w:lang w:val="ru"/>
        </w:rPr>
        <w:tab/>
      </w:r>
      <w:r w:rsidRPr="00E53219">
        <w:rPr>
          <w:rFonts w:ascii="Arial Narrow" w:eastAsia="MS Mincho" w:hAnsi="Arial Narrow"/>
          <w:i/>
          <w:iCs/>
          <w:szCs w:val="22"/>
          <w:lang w:val="ru"/>
        </w:rPr>
        <w:t>Почтовый индекс</w:t>
      </w:r>
    </w:p>
    <w:p w14:paraId="2792361F" w14:textId="77777777" w:rsidR="00794777" w:rsidRPr="00E05ADA" w:rsidRDefault="008541AE" w:rsidP="00794777">
      <w:pPr>
        <w:tabs>
          <w:tab w:val="left" w:pos="9180"/>
        </w:tabs>
        <w:spacing w:before="240"/>
        <w:rPr>
          <w:rFonts w:ascii="Arial" w:eastAsia="MS Mincho" w:hAnsi="Arial" w:cs="Arial"/>
          <w:iCs/>
          <w:color w:val="000000"/>
          <w:sz w:val="22"/>
          <w:szCs w:val="22"/>
          <w:u w:val="single"/>
        </w:rPr>
      </w:pPr>
      <w:r w:rsidRPr="00E05ADA">
        <w:rPr>
          <w:rFonts w:ascii="Arial" w:eastAsia="MS Mincho" w:hAnsi="Arial" w:cs="Arial"/>
          <w:color w:val="000000"/>
          <w:sz w:val="22"/>
          <w:szCs w:val="22"/>
        </w:rPr>
        <w:t xml:space="preserve">Email </w:t>
      </w:r>
      <w:r w:rsidRPr="00E05ADA">
        <w:rPr>
          <w:rFonts w:ascii="Arial" w:eastAsia="MS Mincho" w:hAnsi="Arial" w:cs="Arial"/>
          <w:i/>
          <w:iCs/>
          <w:color w:val="000000"/>
          <w:sz w:val="22"/>
          <w:szCs w:val="22"/>
        </w:rPr>
        <w:t>(if applicable</w:t>
      </w:r>
      <w:r w:rsidRPr="00E05ADA">
        <w:rPr>
          <w:rFonts w:ascii="Arial" w:eastAsia="MS Mincho" w:hAnsi="Arial" w:cs="Arial"/>
          <w:i/>
          <w:iCs/>
          <w:color w:val="000000"/>
          <w:szCs w:val="22"/>
        </w:rPr>
        <w:t>):</w:t>
      </w:r>
      <w:r w:rsidRPr="00E05ADA">
        <w:rPr>
          <w:rFonts w:ascii="Arial" w:eastAsia="MS Mincho" w:hAnsi="Arial" w:cs="Arial"/>
          <w:color w:val="000000"/>
          <w:sz w:val="22"/>
          <w:szCs w:val="22"/>
          <w:u w:val="single"/>
        </w:rPr>
        <w:tab/>
      </w:r>
    </w:p>
    <w:p w14:paraId="42C9634D" w14:textId="75BEF6C5" w:rsidR="008541AE" w:rsidRPr="00794777" w:rsidRDefault="00794777" w:rsidP="00794777">
      <w:pPr>
        <w:tabs>
          <w:tab w:val="left" w:pos="9180"/>
        </w:tabs>
        <w:spacing w:after="60"/>
        <w:rPr>
          <w:rFonts w:ascii="Arial" w:hAnsi="Arial" w:cs="Arial"/>
          <w:i/>
          <w:iCs/>
          <w:sz w:val="22"/>
          <w:szCs w:val="22"/>
          <w:highlight w:val="yellow"/>
        </w:rPr>
      </w:pPr>
      <w:r w:rsidRPr="00E05ADA">
        <w:rPr>
          <w:rFonts w:ascii="Arial" w:eastAsia="MS Mincho" w:hAnsi="Arial" w:cs="Arial"/>
          <w:i/>
          <w:iCs/>
          <w:color w:val="000000"/>
          <w:sz w:val="22"/>
          <w:szCs w:val="22"/>
          <w:lang w:val="ru"/>
        </w:rPr>
        <w:t>Адрес электронной почты (если применимо</w:t>
      </w:r>
      <w:r w:rsidRPr="00E05ADA">
        <w:rPr>
          <w:rFonts w:ascii="Arial" w:eastAsia="MS Mincho" w:hAnsi="Arial" w:cs="Arial"/>
          <w:i/>
          <w:iCs/>
          <w:color w:val="000000"/>
          <w:szCs w:val="22"/>
          <w:lang w:val="ru"/>
        </w:rPr>
        <w:t>):</w:t>
      </w:r>
    </w:p>
    <w:sectPr w:rsidR="008541AE" w:rsidRPr="0079477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A91D" w14:textId="77777777" w:rsidR="000718C5" w:rsidRDefault="000718C5" w:rsidP="004D7698">
      <w:r>
        <w:separator/>
      </w:r>
    </w:p>
  </w:endnote>
  <w:endnote w:type="continuationSeparator" w:id="0">
    <w:p w14:paraId="3A06771F" w14:textId="77777777" w:rsidR="000718C5" w:rsidRDefault="000718C5" w:rsidP="004D7698">
      <w:r>
        <w:continuationSeparator/>
      </w:r>
    </w:p>
  </w:endnote>
  <w:endnote w:type="continuationNotice" w:id="1">
    <w:p w14:paraId="2665526E" w14:textId="77777777" w:rsidR="000718C5" w:rsidRDefault="0007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4D7698" w:rsidRPr="00E05ADA" w14:paraId="1B9A2092" w14:textId="77777777">
      <w:tc>
        <w:tcPr>
          <w:tcW w:w="3192" w:type="dxa"/>
          <w:shd w:val="clear" w:color="auto" w:fill="auto"/>
        </w:tcPr>
        <w:p w14:paraId="18B601D8" w14:textId="77777777" w:rsidR="004D7698" w:rsidRPr="00E05ADA" w:rsidRDefault="004D7698" w:rsidP="004D7698">
          <w:pPr>
            <w:pStyle w:val="Default"/>
            <w:rPr>
              <w:rStyle w:val="PageNumber"/>
              <w:rFonts w:ascii="Arial" w:hAnsi="Arial" w:cs="Arial"/>
              <w:sz w:val="18"/>
              <w:szCs w:val="18"/>
            </w:rPr>
          </w:pPr>
          <w:r w:rsidRPr="00E05ADA">
            <w:rPr>
              <w:rStyle w:val="PageNumber"/>
              <w:rFonts w:ascii="Arial" w:hAnsi="Arial" w:cs="Arial"/>
              <w:sz w:val="18"/>
              <w:szCs w:val="18"/>
            </w:rPr>
            <w:t>GR 39</w:t>
          </w:r>
        </w:p>
        <w:p w14:paraId="1971862D" w14:textId="08F27796" w:rsidR="004D7698" w:rsidRPr="00E05ADA" w:rsidRDefault="00E05ADA" w:rsidP="004D7698">
          <w:pPr>
            <w:pStyle w:val="Default"/>
            <w:rPr>
              <w:rStyle w:val="PageNumber"/>
              <w:rFonts w:ascii="Arial" w:hAnsi="Arial" w:cs="Arial"/>
              <w:szCs w:val="24"/>
            </w:rPr>
          </w:pPr>
          <w:r w:rsidRPr="00E05ADA">
            <w:rPr>
              <w:rStyle w:val="PageNumber"/>
              <w:rFonts w:ascii="Arial" w:hAnsi="Arial" w:cs="Arial"/>
              <w:sz w:val="18"/>
              <w:szCs w:val="18"/>
            </w:rPr>
            <w:t xml:space="preserve">RU </w:t>
          </w:r>
          <w:r w:rsidR="004D7698" w:rsidRPr="00E05ADA">
            <w:rPr>
              <w:rStyle w:val="PageNumber"/>
              <w:rFonts w:ascii="Arial" w:hAnsi="Arial" w:cs="Arial"/>
              <w:i/>
              <w:iCs/>
              <w:sz w:val="18"/>
              <w:szCs w:val="18"/>
            </w:rPr>
            <w:t>(08/2024)</w:t>
          </w:r>
          <w:r w:rsidR="004D7698" w:rsidRPr="00E05ADA">
            <w:rPr>
              <w:rStyle w:val="PageNumber"/>
              <w:rFonts w:ascii="Arial" w:hAnsi="Arial" w:cs="Arial"/>
              <w:sz w:val="18"/>
              <w:szCs w:val="18"/>
            </w:rPr>
            <w:t xml:space="preserve"> </w:t>
          </w:r>
          <w:r>
            <w:rPr>
              <w:rStyle w:val="PageNumber"/>
              <w:rFonts w:ascii="Arial" w:hAnsi="Arial" w:cs="Arial"/>
              <w:sz w:val="18"/>
              <w:szCs w:val="18"/>
            </w:rPr>
            <w:t xml:space="preserve">Russian / </w:t>
          </w:r>
          <w:r w:rsidR="004D7698" w:rsidRPr="00E05ADA">
            <w:rPr>
              <w:rStyle w:val="PageNumber"/>
              <w:rFonts w:ascii="Arial" w:hAnsi="Arial" w:cs="Arial"/>
              <w:sz w:val="18"/>
              <w:szCs w:val="18"/>
            </w:rPr>
            <w:t xml:space="preserve">Mandatory </w:t>
          </w:r>
        </w:p>
        <w:p w14:paraId="33353127" w14:textId="1432F45B" w:rsidR="004D7698" w:rsidRPr="00E05ADA" w:rsidRDefault="004D7698" w:rsidP="004D7698">
          <w:pPr>
            <w:pStyle w:val="Footer"/>
            <w:rPr>
              <w:rFonts w:ascii="Arial" w:hAnsi="Arial" w:cs="Arial"/>
              <w:b/>
              <w:sz w:val="18"/>
              <w:szCs w:val="18"/>
            </w:rPr>
          </w:pPr>
          <w:r w:rsidRPr="00E05ADA">
            <w:rPr>
              <w:rStyle w:val="PageNumber"/>
              <w:rFonts w:ascii="Arial" w:hAnsi="Arial" w:cs="Arial"/>
              <w:sz w:val="18"/>
              <w:szCs w:val="18"/>
            </w:rPr>
            <w:t>CR 08.0800wi</w:t>
          </w:r>
        </w:p>
      </w:tc>
      <w:tc>
        <w:tcPr>
          <w:tcW w:w="3192" w:type="dxa"/>
          <w:shd w:val="clear" w:color="auto" w:fill="auto"/>
        </w:tcPr>
        <w:p w14:paraId="1AAB6D6C" w14:textId="77777777" w:rsidR="004D7698" w:rsidRPr="00E05ADA" w:rsidRDefault="004D7698" w:rsidP="004D7698">
          <w:pPr>
            <w:pStyle w:val="Footer"/>
            <w:jc w:val="center"/>
            <w:rPr>
              <w:rFonts w:ascii="Arial" w:hAnsi="Arial" w:cs="Arial"/>
              <w:sz w:val="18"/>
              <w:szCs w:val="18"/>
            </w:rPr>
          </w:pPr>
          <w:r w:rsidRPr="00E05ADA">
            <w:rPr>
              <w:rFonts w:ascii="Arial" w:hAnsi="Arial" w:cs="Arial"/>
              <w:sz w:val="18"/>
              <w:szCs w:val="18"/>
            </w:rPr>
            <w:t>Petition re: Legal Financial Obligations</w:t>
          </w:r>
        </w:p>
        <w:p w14:paraId="3D9177BD" w14:textId="0A5D7CCD" w:rsidR="004D7698" w:rsidRPr="00E05ADA" w:rsidRDefault="004D7698" w:rsidP="004D7698">
          <w:pPr>
            <w:pStyle w:val="Footer"/>
            <w:jc w:val="center"/>
            <w:rPr>
              <w:rFonts w:ascii="Arial" w:hAnsi="Arial" w:cs="Arial"/>
              <w:b/>
              <w:sz w:val="18"/>
              <w:szCs w:val="18"/>
            </w:rPr>
          </w:pPr>
          <w:r w:rsidRPr="00E05ADA">
            <w:rPr>
              <w:rFonts w:ascii="Arial" w:hAnsi="Arial" w:cs="Arial"/>
              <w:b/>
              <w:bCs/>
              <w:sz w:val="18"/>
              <w:szCs w:val="18"/>
            </w:rPr>
            <w:t xml:space="preserve">p. </w:t>
          </w:r>
          <w:r w:rsidRPr="00E05ADA">
            <w:rPr>
              <w:rFonts w:ascii="Arial" w:hAnsi="Arial" w:cs="Arial"/>
              <w:b/>
              <w:bCs/>
              <w:sz w:val="18"/>
              <w:szCs w:val="18"/>
            </w:rPr>
            <w:fldChar w:fldCharType="begin"/>
          </w:r>
          <w:r w:rsidRPr="00E05ADA">
            <w:rPr>
              <w:rFonts w:ascii="Arial" w:hAnsi="Arial" w:cs="Arial"/>
              <w:b/>
              <w:bCs/>
              <w:sz w:val="18"/>
              <w:szCs w:val="18"/>
            </w:rPr>
            <w:instrText xml:space="preserve"> PAGE   \* MERGEFORMAT </w:instrText>
          </w:r>
          <w:r w:rsidRPr="00E05ADA">
            <w:rPr>
              <w:rFonts w:ascii="Arial" w:hAnsi="Arial" w:cs="Arial"/>
              <w:b/>
              <w:bCs/>
              <w:sz w:val="18"/>
              <w:szCs w:val="18"/>
            </w:rPr>
            <w:fldChar w:fldCharType="separate"/>
          </w:r>
          <w:r w:rsidRPr="00E05ADA">
            <w:rPr>
              <w:rFonts w:ascii="Arial" w:hAnsi="Arial" w:cs="Arial"/>
              <w:b/>
              <w:bCs/>
              <w:noProof/>
              <w:sz w:val="18"/>
              <w:szCs w:val="18"/>
            </w:rPr>
            <w:t>2</w:t>
          </w:r>
          <w:r w:rsidRPr="00E05ADA">
            <w:rPr>
              <w:rFonts w:ascii="Arial" w:hAnsi="Arial" w:cs="Arial"/>
              <w:b/>
              <w:bCs/>
              <w:noProof/>
              <w:sz w:val="18"/>
              <w:szCs w:val="18"/>
            </w:rPr>
            <w:fldChar w:fldCharType="end"/>
          </w:r>
          <w:r w:rsidRPr="00E05ADA">
            <w:rPr>
              <w:rFonts w:ascii="Arial" w:hAnsi="Arial" w:cs="Arial"/>
              <w:b/>
              <w:bCs/>
              <w:sz w:val="18"/>
              <w:szCs w:val="18"/>
            </w:rPr>
            <w:t xml:space="preserve"> of </w:t>
          </w:r>
          <w:r w:rsidR="001D58D9">
            <w:rPr>
              <w:rFonts w:ascii="Arial" w:hAnsi="Arial" w:cs="Arial"/>
              <w:b/>
              <w:bCs/>
              <w:sz w:val="18"/>
              <w:szCs w:val="18"/>
            </w:rPr>
            <w:t>7</w:t>
          </w:r>
        </w:p>
      </w:tc>
      <w:tc>
        <w:tcPr>
          <w:tcW w:w="3192" w:type="dxa"/>
          <w:shd w:val="clear" w:color="auto" w:fill="auto"/>
        </w:tcPr>
        <w:p w14:paraId="10AB6DA6" w14:textId="77777777" w:rsidR="004D7698" w:rsidRPr="00E05ADA" w:rsidRDefault="004D7698" w:rsidP="004D7698">
          <w:pPr>
            <w:pStyle w:val="Footer"/>
            <w:rPr>
              <w:rFonts w:ascii="Arial" w:hAnsi="Arial" w:cs="Arial"/>
              <w:sz w:val="18"/>
              <w:szCs w:val="18"/>
            </w:rPr>
          </w:pPr>
        </w:p>
      </w:tc>
    </w:tr>
  </w:tbl>
  <w:p w14:paraId="4F4CD0D5" w14:textId="77777777" w:rsidR="004D7698" w:rsidRPr="00E05ADA" w:rsidRDefault="004D7698" w:rsidP="0034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853A" w14:textId="77777777" w:rsidR="000718C5" w:rsidRDefault="000718C5" w:rsidP="004D7698">
      <w:r>
        <w:separator/>
      </w:r>
    </w:p>
  </w:footnote>
  <w:footnote w:type="continuationSeparator" w:id="0">
    <w:p w14:paraId="446F8F9A" w14:textId="77777777" w:rsidR="000718C5" w:rsidRDefault="000718C5" w:rsidP="004D7698">
      <w:r>
        <w:continuationSeparator/>
      </w:r>
    </w:p>
  </w:footnote>
  <w:footnote w:type="continuationNotice" w:id="1">
    <w:p w14:paraId="13E12418" w14:textId="77777777" w:rsidR="000718C5" w:rsidRDefault="00071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05967">
    <w:abstractNumId w:val="4"/>
  </w:num>
  <w:num w:numId="2" w16cid:durableId="326325870">
    <w:abstractNumId w:val="0"/>
  </w:num>
  <w:num w:numId="3" w16cid:durableId="1987734096">
    <w:abstractNumId w:val="2"/>
  </w:num>
  <w:num w:numId="4" w16cid:durableId="2145003984">
    <w:abstractNumId w:val="3"/>
  </w:num>
  <w:num w:numId="5" w16cid:durableId="68290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76"/>
    <w:rsid w:val="00001229"/>
    <w:rsid w:val="00001334"/>
    <w:rsid w:val="00001B80"/>
    <w:rsid w:val="00002DBD"/>
    <w:rsid w:val="00011035"/>
    <w:rsid w:val="000117DA"/>
    <w:rsid w:val="0002670D"/>
    <w:rsid w:val="0003408A"/>
    <w:rsid w:val="00045D9F"/>
    <w:rsid w:val="00045EE0"/>
    <w:rsid w:val="00046EC0"/>
    <w:rsid w:val="00047593"/>
    <w:rsid w:val="00053319"/>
    <w:rsid w:val="00065A0B"/>
    <w:rsid w:val="00070BFF"/>
    <w:rsid w:val="000718C5"/>
    <w:rsid w:val="00077213"/>
    <w:rsid w:val="00084405"/>
    <w:rsid w:val="00090F3C"/>
    <w:rsid w:val="00091B0D"/>
    <w:rsid w:val="00092948"/>
    <w:rsid w:val="000A0822"/>
    <w:rsid w:val="000A1A79"/>
    <w:rsid w:val="000A58F2"/>
    <w:rsid w:val="000B011A"/>
    <w:rsid w:val="000C5572"/>
    <w:rsid w:val="000D513A"/>
    <w:rsid w:val="000D6EA9"/>
    <w:rsid w:val="000D75D0"/>
    <w:rsid w:val="000E0DFD"/>
    <w:rsid w:val="000E39A7"/>
    <w:rsid w:val="000F0862"/>
    <w:rsid w:val="00101B1B"/>
    <w:rsid w:val="001141F5"/>
    <w:rsid w:val="00117D62"/>
    <w:rsid w:val="00122A22"/>
    <w:rsid w:val="00124FCA"/>
    <w:rsid w:val="00127CD3"/>
    <w:rsid w:val="00141D7F"/>
    <w:rsid w:val="0014494F"/>
    <w:rsid w:val="00156715"/>
    <w:rsid w:val="00165AB7"/>
    <w:rsid w:val="00167B93"/>
    <w:rsid w:val="001762F9"/>
    <w:rsid w:val="00181C93"/>
    <w:rsid w:val="001926CB"/>
    <w:rsid w:val="00192ABB"/>
    <w:rsid w:val="00193CB2"/>
    <w:rsid w:val="0019415E"/>
    <w:rsid w:val="00195781"/>
    <w:rsid w:val="00195828"/>
    <w:rsid w:val="001A08B0"/>
    <w:rsid w:val="001B5B8B"/>
    <w:rsid w:val="001C03E2"/>
    <w:rsid w:val="001C066D"/>
    <w:rsid w:val="001C108C"/>
    <w:rsid w:val="001C7ECC"/>
    <w:rsid w:val="001D58D9"/>
    <w:rsid w:val="001D7385"/>
    <w:rsid w:val="001E1A31"/>
    <w:rsid w:val="001E4A68"/>
    <w:rsid w:val="001E4FBC"/>
    <w:rsid w:val="001F03A5"/>
    <w:rsid w:val="001F0FAA"/>
    <w:rsid w:val="001F18D7"/>
    <w:rsid w:val="001F23D7"/>
    <w:rsid w:val="001F75D6"/>
    <w:rsid w:val="00201423"/>
    <w:rsid w:val="00207B1A"/>
    <w:rsid w:val="00207EDF"/>
    <w:rsid w:val="00211155"/>
    <w:rsid w:val="002120AD"/>
    <w:rsid w:val="00215D79"/>
    <w:rsid w:val="00220DBA"/>
    <w:rsid w:val="0023315A"/>
    <w:rsid w:val="00247B9F"/>
    <w:rsid w:val="00250B58"/>
    <w:rsid w:val="0025396E"/>
    <w:rsid w:val="00267187"/>
    <w:rsid w:val="00277266"/>
    <w:rsid w:val="00285CA7"/>
    <w:rsid w:val="00286363"/>
    <w:rsid w:val="00295674"/>
    <w:rsid w:val="002A2569"/>
    <w:rsid w:val="002A36D0"/>
    <w:rsid w:val="002A7190"/>
    <w:rsid w:val="002A7FD0"/>
    <w:rsid w:val="002B0064"/>
    <w:rsid w:val="002B44E4"/>
    <w:rsid w:val="002B4F87"/>
    <w:rsid w:val="002C6563"/>
    <w:rsid w:val="002D42FD"/>
    <w:rsid w:val="002D444A"/>
    <w:rsid w:val="002E0F58"/>
    <w:rsid w:val="002E5EE9"/>
    <w:rsid w:val="002E6A50"/>
    <w:rsid w:val="00302763"/>
    <w:rsid w:val="003152A4"/>
    <w:rsid w:val="0032082D"/>
    <w:rsid w:val="0032274B"/>
    <w:rsid w:val="003248B4"/>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79B5"/>
    <w:rsid w:val="003A2723"/>
    <w:rsid w:val="003A644F"/>
    <w:rsid w:val="003A742C"/>
    <w:rsid w:val="003B192E"/>
    <w:rsid w:val="003B46E0"/>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67AEC"/>
    <w:rsid w:val="004743AF"/>
    <w:rsid w:val="0047502F"/>
    <w:rsid w:val="004865B5"/>
    <w:rsid w:val="004914C2"/>
    <w:rsid w:val="004968EA"/>
    <w:rsid w:val="004A3545"/>
    <w:rsid w:val="004B40E2"/>
    <w:rsid w:val="004C1175"/>
    <w:rsid w:val="004C203D"/>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2106C"/>
    <w:rsid w:val="00523E99"/>
    <w:rsid w:val="00540696"/>
    <w:rsid w:val="00540B42"/>
    <w:rsid w:val="00543039"/>
    <w:rsid w:val="00552C04"/>
    <w:rsid w:val="00562E8F"/>
    <w:rsid w:val="00573412"/>
    <w:rsid w:val="00575CC1"/>
    <w:rsid w:val="005761E6"/>
    <w:rsid w:val="00592D78"/>
    <w:rsid w:val="00597B59"/>
    <w:rsid w:val="005A0811"/>
    <w:rsid w:val="005A3CA1"/>
    <w:rsid w:val="005B3888"/>
    <w:rsid w:val="005B4F63"/>
    <w:rsid w:val="005B7719"/>
    <w:rsid w:val="005C1735"/>
    <w:rsid w:val="005C26C9"/>
    <w:rsid w:val="005C26E2"/>
    <w:rsid w:val="005C35BC"/>
    <w:rsid w:val="005C4C08"/>
    <w:rsid w:val="005D01EF"/>
    <w:rsid w:val="005D7098"/>
    <w:rsid w:val="005D7650"/>
    <w:rsid w:val="005E283F"/>
    <w:rsid w:val="005F69F6"/>
    <w:rsid w:val="005F7CDA"/>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84FAA"/>
    <w:rsid w:val="00695EF6"/>
    <w:rsid w:val="006A09F8"/>
    <w:rsid w:val="006A1866"/>
    <w:rsid w:val="006A2330"/>
    <w:rsid w:val="006A6C57"/>
    <w:rsid w:val="006B3FEF"/>
    <w:rsid w:val="006B4C9B"/>
    <w:rsid w:val="006C0AC2"/>
    <w:rsid w:val="006C4E63"/>
    <w:rsid w:val="006C795F"/>
    <w:rsid w:val="006D28AA"/>
    <w:rsid w:val="006D3113"/>
    <w:rsid w:val="006E6C23"/>
    <w:rsid w:val="006F0105"/>
    <w:rsid w:val="006F1E6B"/>
    <w:rsid w:val="006F7A20"/>
    <w:rsid w:val="00711A21"/>
    <w:rsid w:val="00716CBF"/>
    <w:rsid w:val="007325A3"/>
    <w:rsid w:val="00734B96"/>
    <w:rsid w:val="00743BF4"/>
    <w:rsid w:val="00755CEA"/>
    <w:rsid w:val="007624FB"/>
    <w:rsid w:val="00763F25"/>
    <w:rsid w:val="00773B43"/>
    <w:rsid w:val="00774A07"/>
    <w:rsid w:val="00775770"/>
    <w:rsid w:val="007772EE"/>
    <w:rsid w:val="00780BC7"/>
    <w:rsid w:val="00782B05"/>
    <w:rsid w:val="007852F0"/>
    <w:rsid w:val="00794777"/>
    <w:rsid w:val="00795E97"/>
    <w:rsid w:val="00796660"/>
    <w:rsid w:val="0079709F"/>
    <w:rsid w:val="007A214C"/>
    <w:rsid w:val="007A41B6"/>
    <w:rsid w:val="007A644C"/>
    <w:rsid w:val="007B00C7"/>
    <w:rsid w:val="007B64CE"/>
    <w:rsid w:val="007C32E2"/>
    <w:rsid w:val="007F0D2D"/>
    <w:rsid w:val="007F10CE"/>
    <w:rsid w:val="007F24C0"/>
    <w:rsid w:val="007F3440"/>
    <w:rsid w:val="007F40E7"/>
    <w:rsid w:val="007F5A08"/>
    <w:rsid w:val="00803C41"/>
    <w:rsid w:val="008045B6"/>
    <w:rsid w:val="00806FDB"/>
    <w:rsid w:val="00815058"/>
    <w:rsid w:val="008308E0"/>
    <w:rsid w:val="0083329D"/>
    <w:rsid w:val="0083599E"/>
    <w:rsid w:val="008417C8"/>
    <w:rsid w:val="008541AE"/>
    <w:rsid w:val="0085771A"/>
    <w:rsid w:val="0086006F"/>
    <w:rsid w:val="00860FA6"/>
    <w:rsid w:val="00867466"/>
    <w:rsid w:val="0087208E"/>
    <w:rsid w:val="0088417F"/>
    <w:rsid w:val="0088438F"/>
    <w:rsid w:val="008904FF"/>
    <w:rsid w:val="00891585"/>
    <w:rsid w:val="00892637"/>
    <w:rsid w:val="0089621D"/>
    <w:rsid w:val="008A0067"/>
    <w:rsid w:val="008C132B"/>
    <w:rsid w:val="008C540D"/>
    <w:rsid w:val="008C57EF"/>
    <w:rsid w:val="008D1267"/>
    <w:rsid w:val="008D733D"/>
    <w:rsid w:val="008E4B33"/>
    <w:rsid w:val="008F6D10"/>
    <w:rsid w:val="00906FF7"/>
    <w:rsid w:val="009070E6"/>
    <w:rsid w:val="00923119"/>
    <w:rsid w:val="00924C29"/>
    <w:rsid w:val="00927CC0"/>
    <w:rsid w:val="00930952"/>
    <w:rsid w:val="00930A51"/>
    <w:rsid w:val="009344F8"/>
    <w:rsid w:val="00936906"/>
    <w:rsid w:val="009375EE"/>
    <w:rsid w:val="00946DC9"/>
    <w:rsid w:val="00947079"/>
    <w:rsid w:val="009475A6"/>
    <w:rsid w:val="0095144F"/>
    <w:rsid w:val="009626FB"/>
    <w:rsid w:val="00962B51"/>
    <w:rsid w:val="00972DDB"/>
    <w:rsid w:val="00976A75"/>
    <w:rsid w:val="00977401"/>
    <w:rsid w:val="00993BEC"/>
    <w:rsid w:val="009A3C48"/>
    <w:rsid w:val="009A5723"/>
    <w:rsid w:val="009A6D3C"/>
    <w:rsid w:val="009B2FFC"/>
    <w:rsid w:val="009C2E58"/>
    <w:rsid w:val="009C5B22"/>
    <w:rsid w:val="009C7372"/>
    <w:rsid w:val="009C7856"/>
    <w:rsid w:val="009D22BF"/>
    <w:rsid w:val="009D35D1"/>
    <w:rsid w:val="009E22E2"/>
    <w:rsid w:val="009E600A"/>
    <w:rsid w:val="009E68D3"/>
    <w:rsid w:val="00A03AE1"/>
    <w:rsid w:val="00A03BD7"/>
    <w:rsid w:val="00A03EC6"/>
    <w:rsid w:val="00A06943"/>
    <w:rsid w:val="00A109D0"/>
    <w:rsid w:val="00A131C4"/>
    <w:rsid w:val="00A14C0C"/>
    <w:rsid w:val="00A17249"/>
    <w:rsid w:val="00A254EB"/>
    <w:rsid w:val="00A2689F"/>
    <w:rsid w:val="00A374DD"/>
    <w:rsid w:val="00A4525E"/>
    <w:rsid w:val="00A51ACC"/>
    <w:rsid w:val="00A55DAF"/>
    <w:rsid w:val="00A60603"/>
    <w:rsid w:val="00A6785E"/>
    <w:rsid w:val="00A6786F"/>
    <w:rsid w:val="00A737C8"/>
    <w:rsid w:val="00A759E3"/>
    <w:rsid w:val="00A809D9"/>
    <w:rsid w:val="00A952EF"/>
    <w:rsid w:val="00AA13E8"/>
    <w:rsid w:val="00AB3621"/>
    <w:rsid w:val="00AB68F1"/>
    <w:rsid w:val="00AB6F25"/>
    <w:rsid w:val="00AB74B3"/>
    <w:rsid w:val="00AC15E9"/>
    <w:rsid w:val="00AC2655"/>
    <w:rsid w:val="00AC2CB7"/>
    <w:rsid w:val="00AD3279"/>
    <w:rsid w:val="00AD3AD3"/>
    <w:rsid w:val="00AD4B4D"/>
    <w:rsid w:val="00AD5DA2"/>
    <w:rsid w:val="00AF3CC8"/>
    <w:rsid w:val="00AF7C4C"/>
    <w:rsid w:val="00B22143"/>
    <w:rsid w:val="00B405FC"/>
    <w:rsid w:val="00B4715B"/>
    <w:rsid w:val="00B50063"/>
    <w:rsid w:val="00B53E8D"/>
    <w:rsid w:val="00B70134"/>
    <w:rsid w:val="00B7151A"/>
    <w:rsid w:val="00B858C2"/>
    <w:rsid w:val="00B864C8"/>
    <w:rsid w:val="00B87861"/>
    <w:rsid w:val="00B920BB"/>
    <w:rsid w:val="00B938DB"/>
    <w:rsid w:val="00B94DE5"/>
    <w:rsid w:val="00B95146"/>
    <w:rsid w:val="00BA0C7C"/>
    <w:rsid w:val="00BA2B14"/>
    <w:rsid w:val="00BC7023"/>
    <w:rsid w:val="00BD0324"/>
    <w:rsid w:val="00BD380A"/>
    <w:rsid w:val="00BD6470"/>
    <w:rsid w:val="00BE1BE5"/>
    <w:rsid w:val="00BE2DE6"/>
    <w:rsid w:val="00BF4EFE"/>
    <w:rsid w:val="00BF525F"/>
    <w:rsid w:val="00C02B53"/>
    <w:rsid w:val="00C04BA5"/>
    <w:rsid w:val="00C06662"/>
    <w:rsid w:val="00C20F6F"/>
    <w:rsid w:val="00C22944"/>
    <w:rsid w:val="00C319EA"/>
    <w:rsid w:val="00C44A13"/>
    <w:rsid w:val="00C56155"/>
    <w:rsid w:val="00C56CD3"/>
    <w:rsid w:val="00C621E8"/>
    <w:rsid w:val="00C62230"/>
    <w:rsid w:val="00C73AE6"/>
    <w:rsid w:val="00C85BE6"/>
    <w:rsid w:val="00C96E6E"/>
    <w:rsid w:val="00CA257C"/>
    <w:rsid w:val="00CA35EF"/>
    <w:rsid w:val="00CB1997"/>
    <w:rsid w:val="00CB1EE6"/>
    <w:rsid w:val="00CB2092"/>
    <w:rsid w:val="00CB4A13"/>
    <w:rsid w:val="00CB76DB"/>
    <w:rsid w:val="00CC092C"/>
    <w:rsid w:val="00CC5E92"/>
    <w:rsid w:val="00CD693D"/>
    <w:rsid w:val="00CE41CC"/>
    <w:rsid w:val="00CE4E98"/>
    <w:rsid w:val="00CE6F50"/>
    <w:rsid w:val="00CF1953"/>
    <w:rsid w:val="00CF199D"/>
    <w:rsid w:val="00CF4B08"/>
    <w:rsid w:val="00D04F45"/>
    <w:rsid w:val="00D11CE2"/>
    <w:rsid w:val="00D14313"/>
    <w:rsid w:val="00D17DCE"/>
    <w:rsid w:val="00D205B7"/>
    <w:rsid w:val="00D2159C"/>
    <w:rsid w:val="00D2237C"/>
    <w:rsid w:val="00D27579"/>
    <w:rsid w:val="00D3413A"/>
    <w:rsid w:val="00D34BA1"/>
    <w:rsid w:val="00D35294"/>
    <w:rsid w:val="00D3622C"/>
    <w:rsid w:val="00D43B72"/>
    <w:rsid w:val="00D51340"/>
    <w:rsid w:val="00D518E0"/>
    <w:rsid w:val="00D63D0A"/>
    <w:rsid w:val="00D67C9C"/>
    <w:rsid w:val="00D73694"/>
    <w:rsid w:val="00D752F8"/>
    <w:rsid w:val="00D77D58"/>
    <w:rsid w:val="00D812FE"/>
    <w:rsid w:val="00D92DA3"/>
    <w:rsid w:val="00DA0C7B"/>
    <w:rsid w:val="00DA0CB2"/>
    <w:rsid w:val="00DA2391"/>
    <w:rsid w:val="00DA3781"/>
    <w:rsid w:val="00DA48F5"/>
    <w:rsid w:val="00DA62F8"/>
    <w:rsid w:val="00DB1712"/>
    <w:rsid w:val="00DC422C"/>
    <w:rsid w:val="00DD50A9"/>
    <w:rsid w:val="00DD6150"/>
    <w:rsid w:val="00DD7F6E"/>
    <w:rsid w:val="00DE769F"/>
    <w:rsid w:val="00DE7F85"/>
    <w:rsid w:val="00DF2C92"/>
    <w:rsid w:val="00DF47AF"/>
    <w:rsid w:val="00E03737"/>
    <w:rsid w:val="00E0596C"/>
    <w:rsid w:val="00E05ADA"/>
    <w:rsid w:val="00E06503"/>
    <w:rsid w:val="00E1121C"/>
    <w:rsid w:val="00E129B3"/>
    <w:rsid w:val="00E12A41"/>
    <w:rsid w:val="00E12BEA"/>
    <w:rsid w:val="00E16972"/>
    <w:rsid w:val="00E23393"/>
    <w:rsid w:val="00E240A2"/>
    <w:rsid w:val="00E26F67"/>
    <w:rsid w:val="00E2732B"/>
    <w:rsid w:val="00E3477D"/>
    <w:rsid w:val="00E445ED"/>
    <w:rsid w:val="00E4533E"/>
    <w:rsid w:val="00E46418"/>
    <w:rsid w:val="00E526AC"/>
    <w:rsid w:val="00E53219"/>
    <w:rsid w:val="00E54131"/>
    <w:rsid w:val="00E55FCC"/>
    <w:rsid w:val="00E601B9"/>
    <w:rsid w:val="00E6245F"/>
    <w:rsid w:val="00E63D4A"/>
    <w:rsid w:val="00E649A0"/>
    <w:rsid w:val="00E8397B"/>
    <w:rsid w:val="00E93295"/>
    <w:rsid w:val="00EA1C99"/>
    <w:rsid w:val="00EA50E4"/>
    <w:rsid w:val="00EB19A9"/>
    <w:rsid w:val="00EB567B"/>
    <w:rsid w:val="00EB7209"/>
    <w:rsid w:val="00EC2B28"/>
    <w:rsid w:val="00EE4976"/>
    <w:rsid w:val="00EE502C"/>
    <w:rsid w:val="00EE7FCB"/>
    <w:rsid w:val="00EF7ED5"/>
    <w:rsid w:val="00F066E3"/>
    <w:rsid w:val="00F11A88"/>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81C44"/>
    <w:rsid w:val="00F923C4"/>
    <w:rsid w:val="00F97323"/>
    <w:rsid w:val="00FA6272"/>
    <w:rsid w:val="00FB5281"/>
    <w:rsid w:val="00FB7C0C"/>
    <w:rsid w:val="00FC452A"/>
    <w:rsid w:val="00FD69AF"/>
    <w:rsid w:val="00FE2CBB"/>
    <w:rsid w:val="00FE5D59"/>
    <w:rsid w:val="00FE6EED"/>
    <w:rsid w:val="00FF4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2">
    <w:name w:val="Unresolved Mention2"/>
    <w:basedOn w:val="DefaultParagraphFont"/>
    <w:uiPriority w:val="99"/>
    <w:semiHidden/>
    <w:unhideWhenUsed/>
    <w:rsid w:val="003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e.hhs.gov/topics/poverty-economic-mobility/poverty-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wa.gov/forms/?fa=forms.contribute&amp;amp;amp;formID=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pe.hhs.gov/topics/poverty-economic-mobility/poverty-guidelines" TargetMode="External"/><Relationship Id="rId4" Type="http://schemas.openxmlformats.org/officeDocument/2006/relationships/settings" Target="settings.xml"/><Relationship Id="rId9" Type="http://schemas.openxmlformats.org/officeDocument/2006/relationships/hyperlink" Target="https://www.courts.wa.gov/forms/?fa=forms.contribute&amp;formID=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5932-25D0-434D-B7A7-128914F4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dc:description/>
  <cp:lastModifiedBy>Varrone, Samantha</cp:lastModifiedBy>
  <cp:revision>2</cp:revision>
  <dcterms:created xsi:type="dcterms:W3CDTF">2025-04-11T21:22:00Z</dcterms:created>
  <dcterms:modified xsi:type="dcterms:W3CDTF">2025-04-11T21:22:00Z</dcterms:modified>
</cp:coreProperties>
</file>